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07" w:rsidRPr="00442107" w:rsidRDefault="00442107" w:rsidP="00442107">
      <w:pPr>
        <w:suppressAutoHyphen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21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  <w:proofErr w:type="spellStart"/>
      <w:r w:rsidRPr="004421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Малоархангельского</w:t>
      </w:r>
      <w:proofErr w:type="spellEnd"/>
      <w:r w:rsidRPr="004421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</w:t>
      </w:r>
    </w:p>
    <w:p w:rsidR="00442107" w:rsidRPr="00442107" w:rsidRDefault="00442107" w:rsidP="00442107">
      <w:pPr>
        <w:suppressAutoHyphen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21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</w:t>
      </w:r>
      <w:proofErr w:type="spellStart"/>
      <w:r w:rsidRPr="004421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Архаровская</w:t>
      </w:r>
      <w:proofErr w:type="spellEnd"/>
      <w:r w:rsidRPr="004421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основная общеобразовательная школа» </w:t>
      </w:r>
    </w:p>
    <w:tbl>
      <w:tblPr>
        <w:tblpPr w:leftFromText="180" w:rightFromText="180" w:vertAnchor="text" w:horzAnchor="margin" w:tblpXSpec="right" w:tblpY="165"/>
        <w:tblW w:w="15333" w:type="dxa"/>
        <w:tblLook w:val="01E0" w:firstRow="1" w:lastRow="1" w:firstColumn="1" w:lastColumn="1" w:noHBand="0" w:noVBand="0"/>
      </w:tblPr>
      <w:tblGrid>
        <w:gridCol w:w="3488"/>
        <w:gridCol w:w="4842"/>
        <w:gridCol w:w="7003"/>
      </w:tblGrid>
      <w:tr w:rsidR="00442107" w:rsidRPr="00442107" w:rsidTr="00C40CA2">
        <w:trPr>
          <w:trHeight w:val="1652"/>
        </w:trPr>
        <w:tc>
          <w:tcPr>
            <w:tcW w:w="3488" w:type="dxa"/>
          </w:tcPr>
          <w:p w:rsidR="00442107" w:rsidRPr="00442107" w:rsidRDefault="00442107" w:rsidP="00442107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210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442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2107" w:rsidRPr="00442107" w:rsidRDefault="00442107" w:rsidP="00442107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07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442107" w:rsidRPr="00442107" w:rsidRDefault="00442107" w:rsidP="00442107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:rsidR="00442107" w:rsidRPr="00442107" w:rsidRDefault="00442107" w:rsidP="00442107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442107">
              <w:rPr>
                <w:rFonts w:ascii="Times New Roman" w:eastAsia="Times New Roman" w:hAnsi="Times New Roman" w:cs="Times New Roman"/>
                <w:sz w:val="24"/>
                <w:szCs w:val="24"/>
              </w:rPr>
              <w:t>«02»сентября2019г.</w:t>
            </w:r>
          </w:p>
          <w:p w:rsidR="00442107" w:rsidRPr="00442107" w:rsidRDefault="00442107" w:rsidP="00442107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2107" w:rsidRPr="00442107" w:rsidRDefault="00442107" w:rsidP="00442107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</w:tcPr>
          <w:p w:rsidR="00442107" w:rsidRPr="00442107" w:rsidRDefault="00442107" w:rsidP="0044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2107" w:rsidRPr="00442107" w:rsidRDefault="00442107" w:rsidP="0044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</w:tcPr>
          <w:p w:rsidR="00442107" w:rsidRPr="00442107" w:rsidRDefault="00442107" w:rsidP="0044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0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442107" w:rsidRPr="00442107" w:rsidRDefault="00442107" w:rsidP="0044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2107" w:rsidRPr="00442107" w:rsidRDefault="00442107" w:rsidP="0044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210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ДиректорМБОУ</w:t>
            </w:r>
            <w:proofErr w:type="spellEnd"/>
            <w:r w:rsidRPr="00442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442107">
              <w:rPr>
                <w:rFonts w:ascii="Times New Roman" w:eastAsia="Times New Roman" w:hAnsi="Times New Roman" w:cs="Times New Roman"/>
                <w:sz w:val="24"/>
                <w:szCs w:val="24"/>
              </w:rPr>
              <w:t>Архаровская</w:t>
            </w:r>
            <w:proofErr w:type="spellEnd"/>
            <w:r w:rsidRPr="00442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07">
              <w:rPr>
                <w:rFonts w:ascii="Times New Roman" w:eastAsia="Times New Roman" w:hAnsi="Times New Roman" w:cs="Times New Roman"/>
                <w:sz w:val="24"/>
                <w:szCs w:val="24"/>
              </w:rPr>
              <w:t>оош</w:t>
            </w:r>
            <w:proofErr w:type="spellEnd"/>
            <w:r w:rsidRPr="0044210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42107" w:rsidRPr="00442107" w:rsidRDefault="00442107" w:rsidP="0044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0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 Т.С. Талызина</w:t>
            </w:r>
          </w:p>
          <w:p w:rsidR="00442107" w:rsidRPr="00442107" w:rsidRDefault="00442107" w:rsidP="0044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0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№54 от 04 сентября 2019г.</w:t>
            </w:r>
          </w:p>
        </w:tc>
      </w:tr>
    </w:tbl>
    <w:p w:rsidR="00442107" w:rsidRDefault="00442107"/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BE58F2" w:rsidRPr="0003110A" w:rsidTr="00442107">
        <w:tc>
          <w:tcPr>
            <w:tcW w:w="9854" w:type="dxa"/>
          </w:tcPr>
          <w:p w:rsidR="00BE58F2" w:rsidRPr="0003110A" w:rsidRDefault="00BE58F2" w:rsidP="0044210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E58F2" w:rsidRPr="0003110A" w:rsidRDefault="00BE58F2" w:rsidP="0044210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РАБОЧАЯ  ПРОГРАММА</w:t>
            </w:r>
          </w:p>
          <w:p w:rsidR="00BE58F2" w:rsidRPr="0003110A" w:rsidRDefault="00BE58F2" w:rsidP="0044210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58F2" w:rsidRPr="0003110A" w:rsidRDefault="00BE58F2" w:rsidP="0044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 </w:t>
            </w:r>
            <w:r w:rsidR="00C670A4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кружку « Разговор о правильном питании» 1-4  классы</w:t>
            </w:r>
          </w:p>
          <w:p w:rsidR="00BE58F2" w:rsidRPr="0003110A" w:rsidRDefault="00BE58F2" w:rsidP="0044210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8F2" w:rsidRPr="00C23717" w:rsidTr="00442107">
        <w:tc>
          <w:tcPr>
            <w:tcW w:w="9854" w:type="dxa"/>
          </w:tcPr>
          <w:p w:rsidR="00BE58F2" w:rsidRPr="00BE58F2" w:rsidRDefault="00BE58F2" w:rsidP="0044210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7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</w:t>
            </w:r>
            <w:r w:rsidRPr="00C23717">
              <w:rPr>
                <w:rFonts w:ascii="Times New Roman" w:hAnsi="Times New Roman"/>
                <w:sz w:val="24"/>
                <w:szCs w:val="24"/>
              </w:rPr>
              <w:t xml:space="preserve">бразования (класс/классы) </w:t>
            </w:r>
            <w:r w:rsidRPr="00C23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58F2">
              <w:rPr>
                <w:b/>
                <w:bCs/>
                <w:sz w:val="24"/>
                <w:szCs w:val="24"/>
                <w:u w:val="single"/>
              </w:rPr>
              <w:t>начальное общее образование (1- 4 классы)</w:t>
            </w:r>
          </w:p>
          <w:p w:rsidR="00BE58F2" w:rsidRPr="00C23717" w:rsidRDefault="00BE58F2" w:rsidP="0044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8F2" w:rsidRPr="00C23717" w:rsidTr="00442107">
        <w:tc>
          <w:tcPr>
            <w:tcW w:w="9854" w:type="dxa"/>
          </w:tcPr>
          <w:p w:rsidR="00BE58F2" w:rsidRPr="00C23717" w:rsidRDefault="00BE58F2" w:rsidP="0044210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часов  </w:t>
            </w:r>
            <w:r w:rsidRPr="00BE58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135</w:t>
            </w:r>
          </w:p>
          <w:p w:rsidR="00BE58F2" w:rsidRPr="00C23717" w:rsidRDefault="00BE58F2" w:rsidP="0044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8F2" w:rsidRPr="00C23717" w:rsidTr="00442107">
        <w:tc>
          <w:tcPr>
            <w:tcW w:w="9854" w:type="dxa"/>
          </w:tcPr>
          <w:p w:rsidR="00BE58F2" w:rsidRPr="00E9325B" w:rsidRDefault="0037131A" w:rsidP="0045777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32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Программа составлена на основе программы «Разговор о правильном питании»,  авторы М.М.</w:t>
            </w:r>
            <w:proofErr w:type="gramStart"/>
            <w:r w:rsidRPr="00E932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Безруких</w:t>
            </w:r>
            <w:proofErr w:type="gramEnd"/>
            <w:r w:rsidRPr="00E932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Т.А.Филиппова, А.Г.Макеева.  Москва: ОЛМА Медиа Групп 2009г.</w:t>
            </w:r>
          </w:p>
          <w:p w:rsidR="00BE58F2" w:rsidRPr="00E9325B" w:rsidRDefault="00BE58F2" w:rsidP="0045777A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BE58F2" w:rsidRPr="00FC0839" w:rsidRDefault="00BE58F2" w:rsidP="0045777A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BE58F2" w:rsidRPr="00FC0839" w:rsidRDefault="00BE58F2" w:rsidP="0045777A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42107" w:rsidRPr="00442107" w:rsidRDefault="00442107" w:rsidP="004421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2107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 часов  всего:</w:t>
      </w:r>
      <w:r w:rsidRPr="0044210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34</w:t>
      </w:r>
      <w:r w:rsidRPr="004421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неделю </w:t>
      </w:r>
      <w:r w:rsidRPr="0044210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1</w:t>
      </w:r>
    </w:p>
    <w:p w:rsidR="00442107" w:rsidRPr="00442107" w:rsidRDefault="00442107" w:rsidP="004421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442107">
        <w:rPr>
          <w:rFonts w:ascii="Times New Roman" w:eastAsia="Times New Roman" w:hAnsi="Times New Roman" w:cs="Times New Roman"/>
          <w:sz w:val="24"/>
          <w:szCs w:val="24"/>
          <w:u w:val="single"/>
        </w:rPr>
        <w:t>Талызина Татьяна  Серафимовна, учитель биологии и химии  высшей категории</w:t>
      </w:r>
    </w:p>
    <w:p w:rsidR="00442107" w:rsidRPr="00442107" w:rsidRDefault="00442107" w:rsidP="004421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</w:pPr>
      <w:r w:rsidRPr="00442107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(ФИО, квалификационная категория)</w:t>
      </w:r>
    </w:p>
    <w:p w:rsidR="00442107" w:rsidRPr="00442107" w:rsidRDefault="00442107" w:rsidP="004421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2107" w:rsidRPr="00442107" w:rsidRDefault="00442107" w:rsidP="004421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21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С. </w:t>
      </w:r>
      <w:proofErr w:type="spellStart"/>
      <w:r w:rsidRPr="00442107">
        <w:rPr>
          <w:rFonts w:ascii="Times New Roman" w:eastAsia="Calibri" w:hAnsi="Times New Roman" w:cs="Times New Roman"/>
          <w:sz w:val="24"/>
          <w:szCs w:val="24"/>
          <w:lang w:eastAsia="en-US"/>
        </w:rPr>
        <w:t>Архарово</w:t>
      </w:r>
      <w:proofErr w:type="spellEnd"/>
    </w:p>
    <w:p w:rsidR="00442107" w:rsidRPr="00442107" w:rsidRDefault="00442107" w:rsidP="004421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2107">
        <w:rPr>
          <w:rFonts w:ascii="Times New Roman" w:eastAsia="Calibri" w:hAnsi="Times New Roman" w:cs="Times New Roman"/>
          <w:sz w:val="24"/>
          <w:szCs w:val="24"/>
          <w:lang w:eastAsia="en-US"/>
        </w:rPr>
        <w:t>2019- 2020 учебный  год</w:t>
      </w:r>
    </w:p>
    <w:p w:rsidR="0037131A" w:rsidRDefault="0037131A">
      <w:bookmarkStart w:id="0" w:name="_GoBack"/>
      <w:bookmarkEnd w:id="0"/>
    </w:p>
    <w:p w:rsidR="00442107" w:rsidRDefault="00442107"/>
    <w:p w:rsidR="00442107" w:rsidRDefault="00442107"/>
    <w:p w:rsidR="00442107" w:rsidRDefault="00442107"/>
    <w:p w:rsidR="0037131A" w:rsidRPr="00E9325B" w:rsidRDefault="0037131A" w:rsidP="003713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25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7131A" w:rsidRPr="00E9325B" w:rsidRDefault="0037131A" w:rsidP="0037131A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325B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составлена на основе</w:t>
      </w:r>
      <w:proofErr w:type="gramStart"/>
      <w:r w:rsidRPr="00E9325B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37131A" w:rsidRPr="00E9325B" w:rsidRDefault="0037131A" w:rsidP="003713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325B">
        <w:rPr>
          <w:rFonts w:ascii="Times New Roman" w:hAnsi="Times New Roman" w:cs="Times New Roman"/>
          <w:sz w:val="24"/>
          <w:szCs w:val="24"/>
        </w:rPr>
        <w:t>Федеральный закон от 29.12.2012 N 273-ФЗ  "Об образовании в Российской Федерации"</w:t>
      </w:r>
    </w:p>
    <w:p w:rsidR="0037131A" w:rsidRPr="00E9325B" w:rsidRDefault="0037131A" w:rsidP="003713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325B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</w:t>
      </w:r>
    </w:p>
    <w:p w:rsidR="0037131A" w:rsidRPr="00E9325B" w:rsidRDefault="0037131A" w:rsidP="0037131A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9325B">
        <w:rPr>
          <w:rFonts w:ascii="Times New Roman" w:hAnsi="Times New Roman" w:cs="Times New Roman"/>
          <w:sz w:val="24"/>
          <w:szCs w:val="24"/>
        </w:rPr>
        <w:t>Примерная образовательная программа начального общего образования (одобрена решением федерального учебно-методического</w:t>
      </w:r>
      <w:proofErr w:type="gramEnd"/>
    </w:p>
    <w:p w:rsidR="00FA1F12" w:rsidRPr="00E9325B" w:rsidRDefault="0037131A" w:rsidP="00FA1F1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9325B">
        <w:rPr>
          <w:rFonts w:ascii="Times New Roman" w:hAnsi="Times New Roman" w:cs="Times New Roman"/>
          <w:sz w:val="24"/>
          <w:szCs w:val="24"/>
        </w:rPr>
        <w:t>объединения по общему образованию, протокол  от 8 апреля 2015 г. № 1/15)</w:t>
      </w:r>
      <w:r w:rsidR="00FA1F12" w:rsidRPr="00E932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7131A" w:rsidRPr="00442107" w:rsidRDefault="00FA1F12" w:rsidP="0037131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9325B">
        <w:rPr>
          <w:rFonts w:ascii="Times New Roman" w:hAnsi="Times New Roman" w:cs="Times New Roman"/>
          <w:sz w:val="24"/>
          <w:szCs w:val="24"/>
        </w:rPr>
        <w:t>программы «Разговор о правильном питании»,  авторы М.М.</w:t>
      </w:r>
      <w:proofErr w:type="gramStart"/>
      <w:r w:rsidRPr="00E9325B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Pr="00E9325B">
        <w:rPr>
          <w:rFonts w:ascii="Times New Roman" w:hAnsi="Times New Roman" w:cs="Times New Roman"/>
          <w:sz w:val="24"/>
          <w:szCs w:val="24"/>
        </w:rPr>
        <w:t>, Т.А.Филиппова, А.Г.Макеева.  Москва: ОЛМА Медиа Групп 2009г.</w:t>
      </w:r>
    </w:p>
    <w:p w:rsidR="00DB1F63" w:rsidRPr="00E9325B" w:rsidRDefault="0037131A" w:rsidP="0037131A">
      <w:pPr>
        <w:pStyle w:val="Default"/>
      </w:pPr>
      <w:r w:rsidRPr="00E9325B">
        <w:t xml:space="preserve"> </w:t>
      </w:r>
      <w:r w:rsidRPr="00E9325B">
        <w:rPr>
          <w:b/>
          <w:bCs/>
        </w:rPr>
        <w:t xml:space="preserve">Главная цель программы </w:t>
      </w:r>
      <w:r w:rsidRPr="00E9325B">
        <w:t xml:space="preserve">– сформировать у детей основу культуры питания как составляющей здорового образа жизни. </w:t>
      </w:r>
    </w:p>
    <w:p w:rsidR="0037131A" w:rsidRPr="00E9325B" w:rsidRDefault="0037131A" w:rsidP="0037131A">
      <w:pPr>
        <w:pStyle w:val="Default"/>
      </w:pPr>
      <w:r w:rsidRPr="00E9325B">
        <w:rPr>
          <w:b/>
          <w:bCs/>
        </w:rPr>
        <w:t xml:space="preserve"> Задачи программы </w:t>
      </w:r>
    </w:p>
    <w:p w:rsidR="0037131A" w:rsidRPr="00E9325B" w:rsidRDefault="0037131A" w:rsidP="0037131A">
      <w:pPr>
        <w:pStyle w:val="Default"/>
      </w:pPr>
      <w:r w:rsidRPr="00E9325B">
        <w:t xml:space="preserve">Реализация программы предполагает решение следующих образовательных и воспитательных задач: </w:t>
      </w:r>
    </w:p>
    <w:p w:rsidR="0037131A" w:rsidRPr="00E9325B" w:rsidRDefault="0037131A" w:rsidP="0037131A">
      <w:pPr>
        <w:pStyle w:val="Default"/>
      </w:pPr>
      <w:r w:rsidRPr="00E9325B">
        <w:t xml:space="preserve">-формирование и развитие представления у детей о здоровье как одной из важнейших человеческих ценностей, формирование готовности заботиться и укреплять собственное здоровье. </w:t>
      </w:r>
    </w:p>
    <w:p w:rsidR="0037131A" w:rsidRPr="00E9325B" w:rsidRDefault="0037131A" w:rsidP="0037131A">
      <w:pPr>
        <w:pStyle w:val="Default"/>
      </w:pPr>
      <w:r w:rsidRPr="00E9325B">
        <w:t xml:space="preserve">- формирование у школьников знаний о правилах рационального питания, направленных на сохранение и укрепление здоровья, а также готовности соблюдать эти правила; </w:t>
      </w:r>
    </w:p>
    <w:p w:rsidR="0037131A" w:rsidRPr="00E9325B" w:rsidRDefault="0037131A" w:rsidP="0037131A">
      <w:pPr>
        <w:pStyle w:val="Default"/>
      </w:pPr>
      <w:r w:rsidRPr="00E9325B">
        <w:t xml:space="preserve">- освоение детьми практических навыков рационального питания; </w:t>
      </w:r>
    </w:p>
    <w:p w:rsidR="00FA1F12" w:rsidRPr="00E9325B" w:rsidRDefault="0037131A" w:rsidP="00FA1F12">
      <w:pPr>
        <w:rPr>
          <w:rFonts w:ascii="Times New Roman" w:hAnsi="Times New Roman" w:cs="Times New Roman"/>
          <w:sz w:val="24"/>
          <w:szCs w:val="24"/>
        </w:rPr>
      </w:pPr>
      <w:r w:rsidRPr="00E9325B">
        <w:rPr>
          <w:rFonts w:ascii="Times New Roman" w:hAnsi="Times New Roman" w:cs="Times New Roman"/>
          <w:sz w:val="24"/>
          <w:szCs w:val="24"/>
        </w:rPr>
        <w:t>- формирование представления о правилах этикета, связанных с питанием осознание того, что навыки этикета являются неотъемлемой частью общей культуры личности</w:t>
      </w:r>
      <w:r w:rsidR="00FA1F12" w:rsidRPr="00E9325B">
        <w:rPr>
          <w:rFonts w:ascii="Times New Roman" w:hAnsi="Times New Roman" w:cs="Times New Roman"/>
          <w:sz w:val="24"/>
          <w:szCs w:val="24"/>
        </w:rPr>
        <w:t>.</w:t>
      </w:r>
    </w:p>
    <w:p w:rsidR="00FA1F12" w:rsidRPr="00E9325B" w:rsidRDefault="00FA1F12" w:rsidP="00FA1F12">
      <w:pPr>
        <w:rPr>
          <w:rFonts w:ascii="Times New Roman" w:hAnsi="Times New Roman" w:cs="Times New Roman"/>
          <w:sz w:val="24"/>
          <w:szCs w:val="24"/>
        </w:rPr>
      </w:pPr>
      <w:r w:rsidRPr="00E9325B">
        <w:rPr>
          <w:rFonts w:ascii="Times New Roman" w:hAnsi="Times New Roman" w:cs="Times New Roman"/>
          <w:sz w:val="24"/>
          <w:szCs w:val="24"/>
        </w:rPr>
        <w:t xml:space="preserve">- пробуждение у детей интереса к народным традициям, связанным с питанием и здоровьем, расширение знаний об истории и традициях своего народа и культуре и традициям других народов; </w:t>
      </w:r>
    </w:p>
    <w:p w:rsidR="00FA1F12" w:rsidRPr="00E9325B" w:rsidRDefault="00FA1F12" w:rsidP="00FA1F12">
      <w:pPr>
        <w:pStyle w:val="Default"/>
      </w:pPr>
      <w:r w:rsidRPr="00E9325B">
        <w:t xml:space="preserve">- развитие творческих способностей и кругозора у детей, их интересов и познавательной деятельности; </w:t>
      </w:r>
    </w:p>
    <w:p w:rsidR="00FA1F12" w:rsidRPr="00E9325B" w:rsidRDefault="00FA1F12" w:rsidP="00FA1F12">
      <w:pPr>
        <w:pStyle w:val="Default"/>
      </w:pPr>
      <w:r w:rsidRPr="00E9325B">
        <w:t xml:space="preserve">- развитие коммуникативных навыков у школьников, умения эффективно взаимодействовать со сверстниками и взрослыми в процессе решения проблемы; </w:t>
      </w:r>
    </w:p>
    <w:p w:rsidR="00FA1F12" w:rsidRPr="00442107" w:rsidRDefault="00FA1F12" w:rsidP="00442107">
      <w:pPr>
        <w:pStyle w:val="Default"/>
      </w:pPr>
      <w:r w:rsidRPr="00E9325B">
        <w:t xml:space="preserve">- просвещение родителей в вопросах организации рационального питания детей и подростков. </w:t>
      </w:r>
    </w:p>
    <w:p w:rsidR="00990A71" w:rsidRPr="00E9325B" w:rsidRDefault="00990A71" w:rsidP="00990A71">
      <w:pPr>
        <w:pStyle w:val="a4"/>
        <w:rPr>
          <w:rFonts w:ascii="Times New Roman" w:hAnsi="Times New Roman" w:cs="Times New Roman"/>
          <w:sz w:val="24"/>
          <w:szCs w:val="24"/>
        </w:rPr>
      </w:pPr>
      <w:r w:rsidRPr="00E9325B">
        <w:rPr>
          <w:rFonts w:ascii="Times New Roman" w:hAnsi="Times New Roman" w:cs="Times New Roman"/>
          <w:sz w:val="24"/>
          <w:szCs w:val="24"/>
        </w:rPr>
        <w:lastRenderedPageBreak/>
        <w:t>Программа  «Разговор о правильном питании»  изучается с 1 по 4 класс по одному  часу в неделю:  1 класс -33часа, 2 класс – 34 часа, 3 класс – 34 часа, 4 класс – 34 часа</w:t>
      </w:r>
      <w:r w:rsidRPr="00E932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9325B">
        <w:rPr>
          <w:rFonts w:ascii="Times New Roman" w:hAnsi="Times New Roman" w:cs="Times New Roman"/>
          <w:sz w:val="24"/>
          <w:szCs w:val="24"/>
        </w:rPr>
        <w:t xml:space="preserve">Общий объём учебного времени составляет 135 часов </w:t>
      </w:r>
      <w:proofErr w:type="gramStart"/>
      <w:r w:rsidRPr="00E9325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9325B">
        <w:rPr>
          <w:rFonts w:ascii="Times New Roman" w:hAnsi="Times New Roman" w:cs="Times New Roman"/>
          <w:sz w:val="24"/>
          <w:szCs w:val="24"/>
        </w:rPr>
        <w:t>теоретических – 51ч., практических – 84 ч.)  В каждом классе выделяется время для совместной работы учеников с родителями (проекты, соревнования, конкурсы).</w:t>
      </w:r>
    </w:p>
    <w:p w:rsidR="00990A71" w:rsidRPr="00E9325B" w:rsidRDefault="00990A71" w:rsidP="00FA1F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0A71" w:rsidRPr="00E9325B" w:rsidRDefault="001234F7" w:rsidP="00FA1F1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9325B">
        <w:rPr>
          <w:rFonts w:ascii="Times New Roman" w:hAnsi="Times New Roman" w:cs="Times New Roman"/>
          <w:b/>
          <w:bCs/>
          <w:sz w:val="24"/>
          <w:szCs w:val="24"/>
        </w:rPr>
        <w:t>Учебно</w:t>
      </w:r>
      <w:proofErr w:type="spellEnd"/>
      <w:r w:rsidRPr="00E9325B">
        <w:rPr>
          <w:rFonts w:ascii="Times New Roman" w:hAnsi="Times New Roman" w:cs="Times New Roman"/>
          <w:b/>
          <w:bCs/>
          <w:sz w:val="24"/>
          <w:szCs w:val="24"/>
        </w:rPr>
        <w:t xml:space="preserve"> – методическое обеспечение:</w:t>
      </w:r>
    </w:p>
    <w:p w:rsidR="001234F7" w:rsidRPr="00E9325B" w:rsidRDefault="001234F7" w:rsidP="001234F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E9325B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Pr="00E9325B">
        <w:rPr>
          <w:rFonts w:ascii="Times New Roman" w:hAnsi="Times New Roman" w:cs="Times New Roman"/>
          <w:sz w:val="24"/>
          <w:szCs w:val="24"/>
        </w:rPr>
        <w:t xml:space="preserve"> М.М., Филиппова Т.А., Макеева А.Г. Разговор о правильном питании./ Методическое пособие. – М.: ОЛМА-ПРЕСС, 2006.</w:t>
      </w:r>
    </w:p>
    <w:p w:rsidR="001234F7" w:rsidRPr="00E9325B" w:rsidRDefault="001234F7" w:rsidP="001234F7">
      <w:pPr>
        <w:pStyle w:val="a4"/>
        <w:rPr>
          <w:rFonts w:ascii="Times New Roman" w:hAnsi="Times New Roman" w:cs="Times New Roman"/>
          <w:sz w:val="24"/>
          <w:szCs w:val="24"/>
        </w:rPr>
      </w:pPr>
      <w:r w:rsidRPr="00E932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325B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Pr="00E9325B">
        <w:rPr>
          <w:rFonts w:ascii="Times New Roman" w:hAnsi="Times New Roman" w:cs="Times New Roman"/>
          <w:sz w:val="24"/>
          <w:szCs w:val="24"/>
        </w:rPr>
        <w:t xml:space="preserve"> М.М., Филиппова Т.А.. Разговор о правильном питании./ Рабочая тетрадь для школьников. – М.: ОЛМА-ПРЕСС, 2008.</w:t>
      </w:r>
    </w:p>
    <w:p w:rsidR="001234F7" w:rsidRPr="00E9325B" w:rsidRDefault="001234F7" w:rsidP="001234F7">
      <w:pPr>
        <w:pStyle w:val="a4"/>
        <w:rPr>
          <w:rFonts w:ascii="Times New Roman" w:hAnsi="Times New Roman" w:cs="Times New Roman"/>
          <w:sz w:val="24"/>
          <w:szCs w:val="24"/>
        </w:rPr>
      </w:pPr>
      <w:r w:rsidRPr="00E9325B">
        <w:rPr>
          <w:rFonts w:ascii="Times New Roman" w:hAnsi="Times New Roman" w:cs="Times New Roman"/>
          <w:sz w:val="24"/>
          <w:szCs w:val="24"/>
        </w:rPr>
        <w:t xml:space="preserve"> Безруких М.М., Филиппова Т.А.. Две недели в лагере здоровья./ Рабочая тетрадь для школьников. – М.: ОЛМА-ПРЕСС Инвест, 2003.</w:t>
      </w:r>
    </w:p>
    <w:p w:rsidR="001234F7" w:rsidRPr="00E9325B" w:rsidRDefault="001234F7" w:rsidP="001234F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234F7" w:rsidRPr="00E9325B" w:rsidRDefault="001234F7" w:rsidP="001234F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0533" w:rsidRPr="00E9325B" w:rsidRDefault="00B10533" w:rsidP="00B10533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9325B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курса:</w:t>
      </w:r>
    </w:p>
    <w:p w:rsidR="00B10533" w:rsidRPr="00E9325B" w:rsidRDefault="00B10533" w:rsidP="00B10533">
      <w:pPr>
        <w:pStyle w:val="Default"/>
        <w:ind w:left="360"/>
      </w:pPr>
      <w:r w:rsidRPr="00E9325B">
        <w:t xml:space="preserve">- полученные знания позволят детям ориентироваться в ассортименте наиболее типичных продуктов питания, сознательно выбирать наиболее полезные; </w:t>
      </w:r>
    </w:p>
    <w:p w:rsidR="00B10533" w:rsidRPr="00E9325B" w:rsidRDefault="00B10533" w:rsidP="00B10533">
      <w:pPr>
        <w:pStyle w:val="Default"/>
        <w:ind w:left="360"/>
      </w:pPr>
      <w:r w:rsidRPr="00E9325B">
        <w:t xml:space="preserve">- дети смогут оценивать свой рацион и режим питания с точки зрения соответствия требованиям здорового образа жизни; </w:t>
      </w:r>
    </w:p>
    <w:p w:rsidR="00B10533" w:rsidRPr="00E9325B" w:rsidRDefault="00B10533" w:rsidP="00B10533">
      <w:pPr>
        <w:pStyle w:val="Default"/>
        <w:ind w:left="360"/>
      </w:pPr>
      <w:r w:rsidRPr="00E9325B">
        <w:t xml:space="preserve">- дети получат знания и навыки, связанные с этикетом в области питания. </w:t>
      </w:r>
    </w:p>
    <w:p w:rsidR="001234F7" w:rsidRPr="00E9325B" w:rsidRDefault="001234F7" w:rsidP="00B10533">
      <w:pPr>
        <w:pStyle w:val="Default"/>
        <w:ind w:left="360"/>
      </w:pPr>
    </w:p>
    <w:p w:rsidR="001234F7" w:rsidRPr="00E9325B" w:rsidRDefault="001234F7" w:rsidP="001234F7">
      <w:pPr>
        <w:pStyle w:val="Default"/>
        <w:ind w:left="360"/>
        <w:rPr>
          <w:b/>
        </w:rPr>
      </w:pPr>
      <w:r w:rsidRPr="00E9325B">
        <w:rPr>
          <w:b/>
        </w:rPr>
        <w:t>Учащиеся  должны знать / понимать:</w:t>
      </w:r>
    </w:p>
    <w:p w:rsidR="001234F7" w:rsidRPr="00E9325B" w:rsidRDefault="001234F7" w:rsidP="001234F7">
      <w:pPr>
        <w:pStyle w:val="Default"/>
        <w:ind w:left="360"/>
      </w:pPr>
    </w:p>
    <w:p w:rsidR="001234F7" w:rsidRPr="00E9325B" w:rsidRDefault="001234F7" w:rsidP="001234F7">
      <w:pPr>
        <w:pStyle w:val="Default"/>
        <w:ind w:left="360"/>
      </w:pPr>
      <w:r w:rsidRPr="00E9325B">
        <w:t>- о важности воды для человека;</w:t>
      </w:r>
    </w:p>
    <w:p w:rsidR="001234F7" w:rsidRPr="00E9325B" w:rsidRDefault="001234F7" w:rsidP="001234F7">
      <w:pPr>
        <w:pStyle w:val="Default"/>
        <w:ind w:left="360"/>
      </w:pPr>
    </w:p>
    <w:p w:rsidR="001234F7" w:rsidRPr="00E9325B" w:rsidRDefault="001234F7" w:rsidP="001234F7">
      <w:pPr>
        <w:pStyle w:val="Default"/>
        <w:ind w:left="360"/>
      </w:pPr>
      <w:r w:rsidRPr="00E9325B">
        <w:t xml:space="preserve">- о необходимости </w:t>
      </w:r>
      <w:proofErr w:type="gramStart"/>
      <w:r w:rsidRPr="00E9325B">
        <w:t>заботиться</w:t>
      </w:r>
      <w:proofErr w:type="gramEnd"/>
      <w:r w:rsidRPr="00E9325B">
        <w:t xml:space="preserve"> о глазах, ухаживать за ушами, зубами, руками, ногами, кожей;</w:t>
      </w:r>
    </w:p>
    <w:p w:rsidR="001234F7" w:rsidRPr="00E9325B" w:rsidRDefault="001234F7" w:rsidP="001234F7">
      <w:pPr>
        <w:pStyle w:val="Default"/>
        <w:ind w:left="360"/>
      </w:pPr>
    </w:p>
    <w:p w:rsidR="001234F7" w:rsidRPr="00E9325B" w:rsidRDefault="001234F7" w:rsidP="001234F7">
      <w:pPr>
        <w:pStyle w:val="Default"/>
        <w:ind w:left="360"/>
      </w:pPr>
      <w:r w:rsidRPr="00E9325B">
        <w:t>- как следует питаться, спать, закаляться;</w:t>
      </w:r>
    </w:p>
    <w:p w:rsidR="001234F7" w:rsidRPr="00E9325B" w:rsidRDefault="001234F7" w:rsidP="001234F7">
      <w:pPr>
        <w:pStyle w:val="Default"/>
        <w:ind w:left="360"/>
      </w:pPr>
    </w:p>
    <w:p w:rsidR="001234F7" w:rsidRPr="00E9325B" w:rsidRDefault="001234F7" w:rsidP="001234F7">
      <w:pPr>
        <w:pStyle w:val="Default"/>
        <w:ind w:left="360"/>
      </w:pPr>
      <w:r w:rsidRPr="00E9325B">
        <w:t xml:space="preserve">- почему мы болеем, как защититься от болезней, кто </w:t>
      </w:r>
      <w:proofErr w:type="gramStart"/>
      <w:r w:rsidRPr="00E9325B">
        <w:t>может</w:t>
      </w:r>
      <w:proofErr w:type="gramEnd"/>
      <w:r w:rsidRPr="00E9325B">
        <w:t xml:space="preserve"> лечит;</w:t>
      </w:r>
    </w:p>
    <w:p w:rsidR="001234F7" w:rsidRPr="00E9325B" w:rsidRDefault="001234F7" w:rsidP="001234F7">
      <w:pPr>
        <w:pStyle w:val="Default"/>
        <w:ind w:left="360"/>
      </w:pPr>
    </w:p>
    <w:p w:rsidR="001234F7" w:rsidRPr="00E9325B" w:rsidRDefault="001234F7" w:rsidP="001234F7">
      <w:pPr>
        <w:pStyle w:val="Default"/>
        <w:ind w:left="360"/>
      </w:pPr>
      <w:r w:rsidRPr="00E9325B">
        <w:t>- о полезных и вредных прививках;</w:t>
      </w:r>
    </w:p>
    <w:p w:rsidR="001234F7" w:rsidRPr="00E9325B" w:rsidRDefault="001234F7" w:rsidP="001234F7">
      <w:pPr>
        <w:pStyle w:val="Default"/>
        <w:ind w:left="360"/>
      </w:pPr>
    </w:p>
    <w:p w:rsidR="001234F7" w:rsidRPr="00E9325B" w:rsidRDefault="001234F7" w:rsidP="001234F7">
      <w:pPr>
        <w:pStyle w:val="Default"/>
        <w:ind w:left="360"/>
      </w:pPr>
      <w:r w:rsidRPr="00E9325B">
        <w:t>- чего не надо бояться;</w:t>
      </w:r>
    </w:p>
    <w:p w:rsidR="001234F7" w:rsidRPr="00E9325B" w:rsidRDefault="001234F7" w:rsidP="001234F7">
      <w:pPr>
        <w:pStyle w:val="Default"/>
        <w:ind w:left="360"/>
      </w:pPr>
    </w:p>
    <w:p w:rsidR="001234F7" w:rsidRPr="00E9325B" w:rsidRDefault="001234F7" w:rsidP="001234F7">
      <w:pPr>
        <w:pStyle w:val="Default"/>
        <w:ind w:left="360"/>
      </w:pPr>
      <w:r w:rsidRPr="00E9325B">
        <w:t>- что добрым быть приятнее, чем  злым, завистливым и жадным;</w:t>
      </w:r>
    </w:p>
    <w:p w:rsidR="001234F7" w:rsidRPr="00E9325B" w:rsidRDefault="001234F7" w:rsidP="001234F7">
      <w:pPr>
        <w:pStyle w:val="Default"/>
        <w:ind w:left="360"/>
      </w:pPr>
    </w:p>
    <w:p w:rsidR="001234F7" w:rsidRPr="00E9325B" w:rsidRDefault="001234F7" w:rsidP="001234F7">
      <w:pPr>
        <w:pStyle w:val="Default"/>
        <w:ind w:left="360"/>
      </w:pPr>
      <w:r w:rsidRPr="00E9325B">
        <w:t>- как относиться к подаркам, к наказаниям;</w:t>
      </w:r>
    </w:p>
    <w:p w:rsidR="001234F7" w:rsidRPr="00E9325B" w:rsidRDefault="001234F7" w:rsidP="001234F7">
      <w:pPr>
        <w:pStyle w:val="Default"/>
        <w:ind w:left="360"/>
      </w:pPr>
    </w:p>
    <w:p w:rsidR="001234F7" w:rsidRPr="00E9325B" w:rsidRDefault="001234F7" w:rsidP="001234F7">
      <w:pPr>
        <w:pStyle w:val="Default"/>
        <w:ind w:left="360"/>
      </w:pPr>
      <w:r w:rsidRPr="00E9325B">
        <w:t>- как нужно одеваться;</w:t>
      </w:r>
    </w:p>
    <w:p w:rsidR="001234F7" w:rsidRPr="00E9325B" w:rsidRDefault="001234F7" w:rsidP="001234F7">
      <w:pPr>
        <w:pStyle w:val="Default"/>
        <w:ind w:left="360"/>
      </w:pPr>
    </w:p>
    <w:p w:rsidR="001234F7" w:rsidRPr="00E9325B" w:rsidRDefault="001234F7" w:rsidP="001234F7">
      <w:pPr>
        <w:pStyle w:val="Default"/>
        <w:ind w:left="360"/>
      </w:pPr>
      <w:r w:rsidRPr="00E9325B">
        <w:t>- как  вести себя с незнакомым человеком, за столом, в гостях, в общественных местах;</w:t>
      </w:r>
    </w:p>
    <w:p w:rsidR="001234F7" w:rsidRPr="00E9325B" w:rsidRDefault="001234F7" w:rsidP="001234F7">
      <w:pPr>
        <w:pStyle w:val="Default"/>
        <w:ind w:left="360"/>
      </w:pPr>
    </w:p>
    <w:p w:rsidR="001234F7" w:rsidRPr="00E9325B" w:rsidRDefault="001234F7" w:rsidP="001234F7">
      <w:pPr>
        <w:pStyle w:val="Default"/>
        <w:ind w:left="360"/>
      </w:pPr>
      <w:r w:rsidRPr="00E9325B">
        <w:t xml:space="preserve">- как вести себя, если что-то болит; </w:t>
      </w:r>
    </w:p>
    <w:p w:rsidR="001234F7" w:rsidRPr="00E9325B" w:rsidRDefault="001234F7" w:rsidP="001234F7">
      <w:pPr>
        <w:pStyle w:val="Default"/>
        <w:ind w:left="360"/>
      </w:pPr>
    </w:p>
    <w:p w:rsidR="001234F7" w:rsidRPr="00E9325B" w:rsidRDefault="001234F7" w:rsidP="001234F7">
      <w:pPr>
        <w:pStyle w:val="Default"/>
        <w:ind w:left="360"/>
      </w:pPr>
      <w:r w:rsidRPr="00E9325B">
        <w:t>- как выбрать друзей, помочь родителям, больным, беспомощным;</w:t>
      </w:r>
    </w:p>
    <w:p w:rsidR="001234F7" w:rsidRPr="00E9325B" w:rsidRDefault="001234F7" w:rsidP="001234F7">
      <w:pPr>
        <w:pStyle w:val="Default"/>
        <w:ind w:left="360"/>
      </w:pPr>
    </w:p>
    <w:p w:rsidR="001234F7" w:rsidRPr="00E9325B" w:rsidRDefault="001234F7" w:rsidP="001234F7">
      <w:pPr>
        <w:pStyle w:val="Default"/>
        <w:ind w:left="360"/>
      </w:pPr>
      <w:r w:rsidRPr="00E9325B">
        <w:t>- чем заняться после школы;</w:t>
      </w:r>
    </w:p>
    <w:p w:rsidR="001234F7" w:rsidRPr="00E9325B" w:rsidRDefault="001234F7" w:rsidP="001234F7">
      <w:pPr>
        <w:pStyle w:val="Default"/>
        <w:ind w:left="360"/>
      </w:pPr>
    </w:p>
    <w:p w:rsidR="001234F7" w:rsidRPr="00E9325B" w:rsidRDefault="001234F7" w:rsidP="001234F7">
      <w:pPr>
        <w:pStyle w:val="Default"/>
        <w:ind w:left="360"/>
      </w:pPr>
      <w:r w:rsidRPr="00E9325B">
        <w:t>- что такое наше здоровье;</w:t>
      </w:r>
    </w:p>
    <w:p w:rsidR="001234F7" w:rsidRPr="00E9325B" w:rsidRDefault="001234F7" w:rsidP="001234F7">
      <w:pPr>
        <w:pStyle w:val="Default"/>
        <w:ind w:left="360"/>
      </w:pPr>
    </w:p>
    <w:p w:rsidR="001234F7" w:rsidRPr="00E9325B" w:rsidRDefault="001234F7" w:rsidP="001234F7">
      <w:pPr>
        <w:pStyle w:val="Default"/>
        <w:ind w:left="360"/>
      </w:pPr>
      <w:r w:rsidRPr="00E9325B">
        <w:t>- как сохранить своё здоровье;</w:t>
      </w:r>
    </w:p>
    <w:p w:rsidR="001234F7" w:rsidRPr="00E9325B" w:rsidRDefault="001234F7" w:rsidP="001234F7">
      <w:pPr>
        <w:pStyle w:val="Default"/>
        <w:ind w:left="360"/>
      </w:pPr>
    </w:p>
    <w:p w:rsidR="001234F7" w:rsidRPr="00E9325B" w:rsidRDefault="001234F7" w:rsidP="001234F7">
      <w:pPr>
        <w:pStyle w:val="Default"/>
        <w:ind w:left="360"/>
      </w:pPr>
      <w:r w:rsidRPr="00E9325B">
        <w:t>- вредные привычки.</w:t>
      </w:r>
    </w:p>
    <w:p w:rsidR="001234F7" w:rsidRPr="00E9325B" w:rsidRDefault="001234F7" w:rsidP="001234F7">
      <w:pPr>
        <w:pStyle w:val="Default"/>
        <w:ind w:left="360"/>
      </w:pPr>
    </w:p>
    <w:p w:rsidR="001234F7" w:rsidRPr="00E9325B" w:rsidRDefault="001234F7" w:rsidP="001234F7">
      <w:pPr>
        <w:pStyle w:val="Default"/>
        <w:ind w:left="360"/>
        <w:rPr>
          <w:b/>
        </w:rPr>
      </w:pPr>
      <w:r w:rsidRPr="00E9325B">
        <w:rPr>
          <w:b/>
        </w:rPr>
        <w:t>Учащиеся  должны уметь:</w:t>
      </w:r>
    </w:p>
    <w:p w:rsidR="001234F7" w:rsidRPr="00E9325B" w:rsidRDefault="001234F7" w:rsidP="001234F7">
      <w:pPr>
        <w:pStyle w:val="Default"/>
        <w:ind w:left="360"/>
      </w:pPr>
    </w:p>
    <w:p w:rsidR="001234F7" w:rsidRPr="00E9325B" w:rsidRDefault="001234F7" w:rsidP="001234F7">
      <w:pPr>
        <w:pStyle w:val="Default"/>
        <w:ind w:left="360"/>
      </w:pPr>
      <w:proofErr w:type="gramStart"/>
      <w:r w:rsidRPr="00E9325B">
        <w:t>- оказывать первую помощь при порезах, ушибах, переломах, различных  отравлениях, перегревах, обморожениях, травмах, при попадании инородных тел, при укусах животных, насекомых;</w:t>
      </w:r>
      <w:proofErr w:type="gramEnd"/>
    </w:p>
    <w:p w:rsidR="001234F7" w:rsidRPr="00E9325B" w:rsidRDefault="001234F7" w:rsidP="001234F7">
      <w:pPr>
        <w:pStyle w:val="Default"/>
        <w:ind w:left="360"/>
      </w:pPr>
    </w:p>
    <w:p w:rsidR="001234F7" w:rsidRPr="00E9325B" w:rsidRDefault="001234F7" w:rsidP="001234F7">
      <w:pPr>
        <w:pStyle w:val="Default"/>
        <w:ind w:left="360"/>
      </w:pPr>
      <w:r w:rsidRPr="00E9325B">
        <w:t>- сдерживать себя в различных ситуациях;</w:t>
      </w:r>
    </w:p>
    <w:p w:rsidR="001234F7" w:rsidRPr="00E9325B" w:rsidRDefault="001234F7" w:rsidP="001234F7">
      <w:pPr>
        <w:pStyle w:val="Default"/>
        <w:ind w:left="360"/>
      </w:pPr>
    </w:p>
    <w:p w:rsidR="001234F7" w:rsidRPr="00E9325B" w:rsidRDefault="001234F7" w:rsidP="001234F7">
      <w:pPr>
        <w:pStyle w:val="Default"/>
        <w:ind w:left="360"/>
      </w:pPr>
      <w:r w:rsidRPr="00E9325B">
        <w:t>- прислушиваться к советам родителей;</w:t>
      </w:r>
    </w:p>
    <w:p w:rsidR="001234F7" w:rsidRPr="00E9325B" w:rsidRDefault="001234F7" w:rsidP="001234F7">
      <w:pPr>
        <w:pStyle w:val="Default"/>
        <w:ind w:left="360"/>
      </w:pPr>
    </w:p>
    <w:p w:rsidR="001234F7" w:rsidRPr="00E9325B" w:rsidRDefault="001234F7" w:rsidP="001234F7">
      <w:pPr>
        <w:pStyle w:val="Default"/>
        <w:ind w:left="360"/>
      </w:pPr>
      <w:r w:rsidRPr="00E9325B">
        <w:t xml:space="preserve"> - принять правильное решение, сказать «нет» вредной привычке</w:t>
      </w:r>
    </w:p>
    <w:p w:rsidR="00B10533" w:rsidRPr="00E9325B" w:rsidRDefault="00B10533" w:rsidP="00FA1F12">
      <w:pPr>
        <w:rPr>
          <w:rFonts w:ascii="Times New Roman" w:hAnsi="Times New Roman" w:cs="Times New Roman"/>
          <w:sz w:val="24"/>
          <w:szCs w:val="24"/>
        </w:rPr>
      </w:pPr>
    </w:p>
    <w:p w:rsidR="00B10533" w:rsidRPr="00E9325B" w:rsidRDefault="00B10533" w:rsidP="00B10533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9325B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курса. </w:t>
      </w:r>
    </w:p>
    <w:p w:rsidR="00B10533" w:rsidRPr="00E9325B" w:rsidRDefault="00B10533" w:rsidP="00B10533">
      <w:pPr>
        <w:spacing w:after="167"/>
        <w:rPr>
          <w:rFonts w:ascii="Times New Roman" w:hAnsi="Times New Roman" w:cs="Times New Roman"/>
          <w:i/>
          <w:sz w:val="24"/>
          <w:szCs w:val="24"/>
        </w:rPr>
      </w:pPr>
      <w:r w:rsidRPr="00E9325B">
        <w:rPr>
          <w:rFonts w:ascii="Times New Roman" w:hAnsi="Times New Roman" w:cs="Times New Roman"/>
          <w:sz w:val="24"/>
          <w:szCs w:val="24"/>
        </w:rPr>
        <w:t xml:space="preserve">Программа состоит из </w:t>
      </w:r>
      <w:r w:rsidRPr="00E9325B">
        <w:rPr>
          <w:rFonts w:ascii="Times New Roman" w:hAnsi="Times New Roman" w:cs="Times New Roman"/>
          <w:b/>
          <w:sz w:val="24"/>
          <w:szCs w:val="24"/>
          <w:u w:val="single"/>
        </w:rPr>
        <w:t>трех модулей</w:t>
      </w:r>
      <w:r w:rsidRPr="00E9325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42107" w:rsidRDefault="00B10533" w:rsidP="00C43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25B">
        <w:rPr>
          <w:rFonts w:ascii="Times New Roman" w:hAnsi="Times New Roman" w:cs="Times New Roman"/>
          <w:i/>
          <w:sz w:val="24"/>
          <w:szCs w:val="24"/>
        </w:rPr>
        <w:lastRenderedPageBreak/>
        <w:t>1 модуль</w:t>
      </w:r>
      <w:r w:rsidRPr="00E9325B">
        <w:rPr>
          <w:rFonts w:ascii="Times New Roman" w:hAnsi="Times New Roman" w:cs="Times New Roman"/>
          <w:sz w:val="24"/>
          <w:szCs w:val="24"/>
        </w:rPr>
        <w:t>: «Разговор о правильном питании» - для детей 7-8 лет.</w:t>
      </w:r>
      <w:r w:rsidR="00C43571" w:rsidRPr="00E9325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C43571" w:rsidRPr="00E9325B" w:rsidRDefault="00B10533" w:rsidP="00C43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25B">
        <w:rPr>
          <w:rFonts w:ascii="Times New Roman" w:hAnsi="Times New Roman" w:cs="Times New Roman"/>
          <w:i/>
          <w:sz w:val="24"/>
          <w:szCs w:val="24"/>
        </w:rPr>
        <w:t>2 модуль</w:t>
      </w:r>
      <w:r w:rsidRPr="00E9325B">
        <w:rPr>
          <w:rFonts w:ascii="Times New Roman" w:hAnsi="Times New Roman" w:cs="Times New Roman"/>
          <w:sz w:val="24"/>
          <w:szCs w:val="24"/>
        </w:rPr>
        <w:t xml:space="preserve">: «Две недели в лагере здоровья» - для детей 9-10 лет.                            </w:t>
      </w:r>
      <w:r w:rsidR="00C43571" w:rsidRPr="00E9325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9325B">
        <w:rPr>
          <w:rFonts w:ascii="Times New Roman" w:hAnsi="Times New Roman" w:cs="Times New Roman"/>
          <w:sz w:val="24"/>
          <w:szCs w:val="24"/>
        </w:rPr>
        <w:t xml:space="preserve">   </w:t>
      </w:r>
      <w:r w:rsidRPr="00E9325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10533" w:rsidRPr="00E9325B" w:rsidRDefault="00B10533" w:rsidP="00C43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25B">
        <w:rPr>
          <w:rFonts w:ascii="Times New Roman" w:hAnsi="Times New Roman" w:cs="Times New Roman"/>
          <w:i/>
          <w:sz w:val="24"/>
          <w:szCs w:val="24"/>
        </w:rPr>
        <w:t>3</w:t>
      </w:r>
      <w:r w:rsidR="00AC2D40" w:rsidRPr="00E932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325B">
        <w:rPr>
          <w:rFonts w:ascii="Times New Roman" w:hAnsi="Times New Roman" w:cs="Times New Roman"/>
          <w:i/>
          <w:sz w:val="24"/>
          <w:szCs w:val="24"/>
        </w:rPr>
        <w:t>модуль</w:t>
      </w:r>
      <w:r w:rsidRPr="00E9325B">
        <w:rPr>
          <w:rFonts w:ascii="Times New Roman" w:hAnsi="Times New Roman" w:cs="Times New Roman"/>
          <w:sz w:val="24"/>
          <w:szCs w:val="24"/>
        </w:rPr>
        <w:t>: «Формула правильного питания» - для детей 10-12 лет.</w:t>
      </w:r>
    </w:p>
    <w:p w:rsidR="001234F7" w:rsidRPr="00E9325B" w:rsidRDefault="001234F7" w:rsidP="00B10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4F7" w:rsidRPr="00E9325B" w:rsidRDefault="001234F7" w:rsidP="00B10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533" w:rsidRPr="00E9325B" w:rsidRDefault="00B10533" w:rsidP="00C43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25B">
        <w:rPr>
          <w:rFonts w:ascii="Times New Roman" w:hAnsi="Times New Roman" w:cs="Times New Roman"/>
          <w:sz w:val="24"/>
          <w:szCs w:val="24"/>
        </w:rPr>
        <w:t>Тематика программы охватывает различные аспекты рационального питания:</w:t>
      </w:r>
      <w:r w:rsidRPr="00E9325B">
        <w:rPr>
          <w:rFonts w:ascii="Times New Roman" w:hAnsi="Times New Roman" w:cs="Times New Roman"/>
          <w:sz w:val="24"/>
          <w:szCs w:val="24"/>
        </w:rPr>
        <w:br/>
      </w:r>
      <w:r w:rsidRPr="00E9325B">
        <w:rPr>
          <w:rFonts w:ascii="Times New Roman" w:hAnsi="Times New Roman" w:cs="Times New Roman"/>
          <w:i/>
          <w:sz w:val="24"/>
          <w:szCs w:val="24"/>
        </w:rPr>
        <w:t>1 модуль</w:t>
      </w:r>
      <w:r w:rsidRPr="00E932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"Разговор о правильном питании"</w:t>
      </w:r>
    </w:p>
    <w:p w:rsidR="00B10533" w:rsidRPr="00E9325B" w:rsidRDefault="00B10533" w:rsidP="00C43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25B">
        <w:rPr>
          <w:rFonts w:ascii="Times New Roman" w:hAnsi="Times New Roman" w:cs="Times New Roman"/>
          <w:sz w:val="24"/>
          <w:szCs w:val="24"/>
        </w:rPr>
        <w:t>разнообразие питания:</w:t>
      </w:r>
    </w:p>
    <w:p w:rsidR="00B10533" w:rsidRPr="00E9325B" w:rsidRDefault="00B10533" w:rsidP="00C43571">
      <w:pPr>
        <w:numPr>
          <w:ilvl w:val="0"/>
          <w:numId w:val="5"/>
        </w:numPr>
        <w:suppressAutoHyphens/>
        <w:spacing w:before="28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25B">
        <w:rPr>
          <w:rFonts w:ascii="Times New Roman" w:hAnsi="Times New Roman" w:cs="Times New Roman"/>
          <w:sz w:val="24"/>
          <w:szCs w:val="24"/>
        </w:rPr>
        <w:t xml:space="preserve">"Самые полезные продукты", </w:t>
      </w:r>
    </w:p>
    <w:p w:rsidR="00B10533" w:rsidRPr="00E9325B" w:rsidRDefault="00B10533" w:rsidP="00C43571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25B">
        <w:rPr>
          <w:rFonts w:ascii="Times New Roman" w:hAnsi="Times New Roman" w:cs="Times New Roman"/>
          <w:color w:val="000000"/>
          <w:sz w:val="24"/>
          <w:szCs w:val="24"/>
        </w:rPr>
        <w:t xml:space="preserve">"Что надо есть, если хочешь стать сильнее", </w:t>
      </w:r>
    </w:p>
    <w:p w:rsidR="00B10533" w:rsidRPr="00E9325B" w:rsidRDefault="00B10533" w:rsidP="00C43571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25B">
        <w:rPr>
          <w:rFonts w:ascii="Times New Roman" w:hAnsi="Times New Roman" w:cs="Times New Roman"/>
          <w:color w:val="000000"/>
          <w:sz w:val="24"/>
          <w:szCs w:val="24"/>
        </w:rPr>
        <w:t xml:space="preserve">"Где найти витамины весной", </w:t>
      </w:r>
    </w:p>
    <w:p w:rsidR="00B10533" w:rsidRPr="00E9325B" w:rsidRDefault="00B10533" w:rsidP="00C43571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25B">
        <w:rPr>
          <w:rFonts w:ascii="Times New Roman" w:hAnsi="Times New Roman" w:cs="Times New Roman"/>
          <w:color w:val="000000"/>
          <w:sz w:val="24"/>
          <w:szCs w:val="24"/>
        </w:rPr>
        <w:t xml:space="preserve">"Овощи, ягоды и фрукты - самые витаминные продукты", </w:t>
      </w:r>
    </w:p>
    <w:p w:rsidR="00B10533" w:rsidRPr="00E9325B" w:rsidRDefault="00B10533" w:rsidP="00C43571">
      <w:pPr>
        <w:numPr>
          <w:ilvl w:val="0"/>
          <w:numId w:val="5"/>
        </w:numPr>
        <w:suppressAutoHyphens/>
        <w:spacing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25B">
        <w:rPr>
          <w:rFonts w:ascii="Times New Roman" w:hAnsi="Times New Roman" w:cs="Times New Roman"/>
          <w:color w:val="000000"/>
          <w:sz w:val="24"/>
          <w:szCs w:val="24"/>
        </w:rPr>
        <w:t xml:space="preserve">"Каждому овощу свое время"; </w:t>
      </w:r>
    </w:p>
    <w:p w:rsidR="00B10533" w:rsidRPr="00E9325B" w:rsidRDefault="00B10533" w:rsidP="00B105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325B">
        <w:rPr>
          <w:rFonts w:ascii="Times New Roman" w:hAnsi="Times New Roman" w:cs="Times New Roman"/>
          <w:color w:val="000000"/>
          <w:sz w:val="24"/>
          <w:szCs w:val="24"/>
        </w:rPr>
        <w:t>гигиена питания: "Как правильно есть";</w:t>
      </w:r>
      <w:r w:rsidRPr="00E9325B">
        <w:rPr>
          <w:rFonts w:ascii="Times New Roman" w:hAnsi="Times New Roman" w:cs="Times New Roman"/>
          <w:color w:val="000000"/>
          <w:sz w:val="24"/>
          <w:szCs w:val="24"/>
        </w:rPr>
        <w:br/>
        <w:t>режим питания: "Удивительные превращения пирожка";</w:t>
      </w:r>
      <w:r w:rsidRPr="00E9325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рацион питания: </w:t>
      </w:r>
    </w:p>
    <w:p w:rsidR="00B10533" w:rsidRPr="00E9325B" w:rsidRDefault="00B10533" w:rsidP="00B10533">
      <w:pPr>
        <w:numPr>
          <w:ilvl w:val="0"/>
          <w:numId w:val="6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25B">
        <w:rPr>
          <w:rFonts w:ascii="Times New Roman" w:hAnsi="Times New Roman" w:cs="Times New Roman"/>
          <w:color w:val="000000"/>
          <w:sz w:val="24"/>
          <w:szCs w:val="24"/>
        </w:rPr>
        <w:t xml:space="preserve">"Из чего варят каши и как сделать кашу вкусной", </w:t>
      </w:r>
    </w:p>
    <w:p w:rsidR="00B10533" w:rsidRPr="00E9325B" w:rsidRDefault="00B10533" w:rsidP="00B1053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25B">
        <w:rPr>
          <w:rFonts w:ascii="Times New Roman" w:hAnsi="Times New Roman" w:cs="Times New Roman"/>
          <w:color w:val="000000"/>
          <w:sz w:val="24"/>
          <w:szCs w:val="24"/>
        </w:rPr>
        <w:t xml:space="preserve">"Плох обед, если хлеба нет", </w:t>
      </w:r>
    </w:p>
    <w:p w:rsidR="00B10533" w:rsidRPr="00E9325B" w:rsidRDefault="00B10533" w:rsidP="00B1053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25B">
        <w:rPr>
          <w:rFonts w:ascii="Times New Roman" w:hAnsi="Times New Roman" w:cs="Times New Roman"/>
          <w:color w:val="000000"/>
          <w:sz w:val="24"/>
          <w:szCs w:val="24"/>
        </w:rPr>
        <w:t xml:space="preserve">"Полдник. Время есть булочки", </w:t>
      </w:r>
    </w:p>
    <w:p w:rsidR="00B10533" w:rsidRPr="00E9325B" w:rsidRDefault="00B10533" w:rsidP="00B1053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25B">
        <w:rPr>
          <w:rFonts w:ascii="Times New Roman" w:hAnsi="Times New Roman" w:cs="Times New Roman"/>
          <w:color w:val="000000"/>
          <w:sz w:val="24"/>
          <w:szCs w:val="24"/>
        </w:rPr>
        <w:t xml:space="preserve">"Пора ужинать", </w:t>
      </w:r>
    </w:p>
    <w:p w:rsidR="00B10533" w:rsidRPr="00E9325B" w:rsidRDefault="00B10533" w:rsidP="00B10533">
      <w:pPr>
        <w:numPr>
          <w:ilvl w:val="0"/>
          <w:numId w:val="6"/>
        </w:numPr>
        <w:suppressAutoHyphens/>
        <w:spacing w:after="2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25B">
        <w:rPr>
          <w:rFonts w:ascii="Times New Roman" w:hAnsi="Times New Roman" w:cs="Times New Roman"/>
          <w:color w:val="000000"/>
          <w:sz w:val="24"/>
          <w:szCs w:val="24"/>
        </w:rPr>
        <w:t xml:space="preserve">"Если хочется пить"; </w:t>
      </w:r>
    </w:p>
    <w:p w:rsidR="00B10533" w:rsidRPr="00E9325B" w:rsidRDefault="00B10533" w:rsidP="00B105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25B">
        <w:rPr>
          <w:rFonts w:ascii="Times New Roman" w:hAnsi="Times New Roman" w:cs="Times New Roman"/>
          <w:color w:val="000000"/>
          <w:sz w:val="24"/>
          <w:szCs w:val="24"/>
        </w:rPr>
        <w:t xml:space="preserve">культура питания: </w:t>
      </w:r>
    </w:p>
    <w:p w:rsidR="00B10533" w:rsidRPr="00E9325B" w:rsidRDefault="00B10533" w:rsidP="00B10533">
      <w:pPr>
        <w:numPr>
          <w:ilvl w:val="0"/>
          <w:numId w:val="7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25B">
        <w:rPr>
          <w:rFonts w:ascii="Times New Roman" w:hAnsi="Times New Roman" w:cs="Times New Roman"/>
          <w:color w:val="000000"/>
          <w:sz w:val="24"/>
          <w:szCs w:val="24"/>
        </w:rPr>
        <w:t xml:space="preserve">"На вкус и цвет товарищей нет", </w:t>
      </w:r>
    </w:p>
    <w:p w:rsidR="00B10533" w:rsidRPr="00E9325B" w:rsidRDefault="00B10533" w:rsidP="00B10533">
      <w:pPr>
        <w:numPr>
          <w:ilvl w:val="0"/>
          <w:numId w:val="7"/>
        </w:numPr>
        <w:suppressAutoHyphens/>
        <w:spacing w:after="28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25B">
        <w:rPr>
          <w:rFonts w:ascii="Times New Roman" w:hAnsi="Times New Roman" w:cs="Times New Roman"/>
          <w:color w:val="000000"/>
          <w:sz w:val="24"/>
          <w:szCs w:val="24"/>
        </w:rPr>
        <w:t xml:space="preserve">"День рождения </w:t>
      </w:r>
      <w:proofErr w:type="spellStart"/>
      <w:r w:rsidRPr="00E9325B">
        <w:rPr>
          <w:rFonts w:ascii="Times New Roman" w:hAnsi="Times New Roman" w:cs="Times New Roman"/>
          <w:color w:val="000000"/>
          <w:sz w:val="24"/>
          <w:szCs w:val="24"/>
        </w:rPr>
        <w:t>Зелибобы</w:t>
      </w:r>
      <w:proofErr w:type="spellEnd"/>
      <w:r w:rsidRPr="00E9325B">
        <w:rPr>
          <w:rFonts w:ascii="Times New Roman" w:hAnsi="Times New Roman" w:cs="Times New Roman"/>
          <w:color w:val="000000"/>
          <w:sz w:val="24"/>
          <w:szCs w:val="24"/>
        </w:rPr>
        <w:t xml:space="preserve">". </w:t>
      </w:r>
    </w:p>
    <w:p w:rsidR="00B10533" w:rsidRPr="00E9325B" w:rsidRDefault="00B10533" w:rsidP="00B10533">
      <w:pPr>
        <w:spacing w:before="280" w:after="2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325B">
        <w:rPr>
          <w:rFonts w:ascii="Times New Roman" w:hAnsi="Times New Roman" w:cs="Times New Roman"/>
          <w:i/>
          <w:sz w:val="24"/>
          <w:szCs w:val="24"/>
        </w:rPr>
        <w:t>2 модуль</w:t>
      </w:r>
      <w:r w:rsidRPr="00E9325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"Две недели в лагере здоровья"</w:t>
      </w:r>
      <w:r w:rsidRPr="00E9325B">
        <w:rPr>
          <w:rFonts w:ascii="Times New Roman" w:hAnsi="Times New Roman" w:cs="Times New Roman"/>
          <w:color w:val="000000"/>
          <w:sz w:val="24"/>
          <w:szCs w:val="24"/>
        </w:rPr>
        <w:br/>
        <w:t>разнообразие питания:</w:t>
      </w:r>
    </w:p>
    <w:p w:rsidR="00B10533" w:rsidRPr="00E9325B" w:rsidRDefault="00B10533" w:rsidP="00B10533">
      <w:pPr>
        <w:numPr>
          <w:ilvl w:val="0"/>
          <w:numId w:val="8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25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"Из чего состоит наша пища", </w:t>
      </w:r>
    </w:p>
    <w:p w:rsidR="00B10533" w:rsidRPr="00E9325B" w:rsidRDefault="00B10533" w:rsidP="00B10533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25B">
        <w:rPr>
          <w:rFonts w:ascii="Times New Roman" w:hAnsi="Times New Roman" w:cs="Times New Roman"/>
          <w:color w:val="000000"/>
          <w:sz w:val="24"/>
          <w:szCs w:val="24"/>
        </w:rPr>
        <w:t xml:space="preserve">"Что нужно есть в разное время года", </w:t>
      </w:r>
    </w:p>
    <w:p w:rsidR="00B10533" w:rsidRPr="00E9325B" w:rsidRDefault="00B10533" w:rsidP="00B10533">
      <w:pPr>
        <w:numPr>
          <w:ilvl w:val="0"/>
          <w:numId w:val="8"/>
        </w:numPr>
        <w:suppressAutoHyphens/>
        <w:spacing w:after="2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25B">
        <w:rPr>
          <w:rFonts w:ascii="Times New Roman" w:hAnsi="Times New Roman" w:cs="Times New Roman"/>
          <w:color w:val="000000"/>
          <w:sz w:val="24"/>
          <w:szCs w:val="24"/>
        </w:rPr>
        <w:t xml:space="preserve">"Как правильно питаться, если занимаешься спортом"; </w:t>
      </w:r>
    </w:p>
    <w:p w:rsidR="00B10533" w:rsidRPr="00E9325B" w:rsidRDefault="00B10533" w:rsidP="00B105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25B">
        <w:rPr>
          <w:rFonts w:ascii="Times New Roman" w:hAnsi="Times New Roman" w:cs="Times New Roman"/>
          <w:color w:val="000000"/>
          <w:sz w:val="24"/>
          <w:szCs w:val="24"/>
        </w:rPr>
        <w:t>гигиена питания и приготовление пищи:</w:t>
      </w:r>
    </w:p>
    <w:p w:rsidR="00B10533" w:rsidRPr="00E9325B" w:rsidRDefault="00B10533" w:rsidP="00B10533">
      <w:pPr>
        <w:numPr>
          <w:ilvl w:val="0"/>
          <w:numId w:val="9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25B">
        <w:rPr>
          <w:rFonts w:ascii="Times New Roman" w:hAnsi="Times New Roman" w:cs="Times New Roman"/>
          <w:color w:val="000000"/>
          <w:sz w:val="24"/>
          <w:szCs w:val="24"/>
        </w:rPr>
        <w:t xml:space="preserve">"Где и как готовят пищу", </w:t>
      </w:r>
    </w:p>
    <w:p w:rsidR="00B10533" w:rsidRPr="00E9325B" w:rsidRDefault="00B10533" w:rsidP="00B10533">
      <w:pPr>
        <w:numPr>
          <w:ilvl w:val="0"/>
          <w:numId w:val="9"/>
        </w:numPr>
        <w:suppressAutoHyphens/>
        <w:spacing w:after="2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25B">
        <w:rPr>
          <w:rFonts w:ascii="Times New Roman" w:hAnsi="Times New Roman" w:cs="Times New Roman"/>
          <w:color w:val="000000"/>
          <w:sz w:val="24"/>
          <w:szCs w:val="24"/>
        </w:rPr>
        <w:t xml:space="preserve">"Что можно приготовить, если выбор продуктов ограничен"; </w:t>
      </w:r>
    </w:p>
    <w:p w:rsidR="00B10533" w:rsidRPr="00E9325B" w:rsidRDefault="00B10533" w:rsidP="00B105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25B">
        <w:rPr>
          <w:rFonts w:ascii="Times New Roman" w:hAnsi="Times New Roman" w:cs="Times New Roman"/>
          <w:color w:val="000000"/>
          <w:sz w:val="24"/>
          <w:szCs w:val="24"/>
        </w:rPr>
        <w:t xml:space="preserve">этикет: </w:t>
      </w:r>
    </w:p>
    <w:p w:rsidR="00B10533" w:rsidRPr="00E9325B" w:rsidRDefault="00B10533" w:rsidP="00B10533">
      <w:pPr>
        <w:numPr>
          <w:ilvl w:val="0"/>
          <w:numId w:val="10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25B">
        <w:rPr>
          <w:rFonts w:ascii="Times New Roman" w:hAnsi="Times New Roman" w:cs="Times New Roman"/>
          <w:color w:val="000000"/>
          <w:sz w:val="24"/>
          <w:szCs w:val="24"/>
        </w:rPr>
        <w:t xml:space="preserve">"Как правильно накрыть стол", </w:t>
      </w:r>
    </w:p>
    <w:p w:rsidR="00B10533" w:rsidRPr="00E9325B" w:rsidRDefault="00B10533" w:rsidP="00B10533">
      <w:pPr>
        <w:numPr>
          <w:ilvl w:val="0"/>
          <w:numId w:val="10"/>
        </w:numPr>
        <w:suppressAutoHyphens/>
        <w:spacing w:after="2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25B">
        <w:rPr>
          <w:rFonts w:ascii="Times New Roman" w:hAnsi="Times New Roman" w:cs="Times New Roman"/>
          <w:color w:val="000000"/>
          <w:sz w:val="24"/>
          <w:szCs w:val="24"/>
        </w:rPr>
        <w:t xml:space="preserve">"Как правильно вести себя за столом"; </w:t>
      </w:r>
    </w:p>
    <w:p w:rsidR="00B10533" w:rsidRPr="00E9325B" w:rsidRDefault="00B10533" w:rsidP="00B105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25B">
        <w:rPr>
          <w:rFonts w:ascii="Times New Roman" w:hAnsi="Times New Roman" w:cs="Times New Roman"/>
          <w:color w:val="000000"/>
          <w:sz w:val="24"/>
          <w:szCs w:val="24"/>
        </w:rPr>
        <w:t xml:space="preserve">рацион питания: </w:t>
      </w:r>
    </w:p>
    <w:p w:rsidR="00B10533" w:rsidRPr="00E9325B" w:rsidRDefault="00B10533" w:rsidP="00B10533">
      <w:pPr>
        <w:numPr>
          <w:ilvl w:val="0"/>
          <w:numId w:val="11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25B">
        <w:rPr>
          <w:rFonts w:ascii="Times New Roman" w:hAnsi="Times New Roman" w:cs="Times New Roman"/>
          <w:color w:val="000000"/>
          <w:sz w:val="24"/>
          <w:szCs w:val="24"/>
        </w:rPr>
        <w:t xml:space="preserve">"Молоко и молочные продукты", </w:t>
      </w:r>
    </w:p>
    <w:p w:rsidR="00B10533" w:rsidRPr="00E9325B" w:rsidRDefault="00B10533" w:rsidP="00B10533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25B">
        <w:rPr>
          <w:rFonts w:ascii="Times New Roman" w:hAnsi="Times New Roman" w:cs="Times New Roman"/>
          <w:color w:val="000000"/>
          <w:sz w:val="24"/>
          <w:szCs w:val="24"/>
        </w:rPr>
        <w:t xml:space="preserve">"Блюда из зерна", </w:t>
      </w:r>
    </w:p>
    <w:p w:rsidR="00B10533" w:rsidRPr="00E9325B" w:rsidRDefault="00B10533" w:rsidP="00B10533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25B">
        <w:rPr>
          <w:rFonts w:ascii="Times New Roman" w:hAnsi="Times New Roman" w:cs="Times New Roman"/>
          <w:color w:val="000000"/>
          <w:sz w:val="24"/>
          <w:szCs w:val="24"/>
        </w:rPr>
        <w:t xml:space="preserve">"Какую пищу можно найти в лесу", </w:t>
      </w:r>
    </w:p>
    <w:p w:rsidR="00B10533" w:rsidRPr="00E9325B" w:rsidRDefault="00B10533" w:rsidP="00B10533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25B">
        <w:rPr>
          <w:rFonts w:ascii="Times New Roman" w:hAnsi="Times New Roman" w:cs="Times New Roman"/>
          <w:color w:val="000000"/>
          <w:sz w:val="24"/>
          <w:szCs w:val="24"/>
        </w:rPr>
        <w:t xml:space="preserve">"Что и как приготовить из рыбы", </w:t>
      </w:r>
    </w:p>
    <w:p w:rsidR="00B10533" w:rsidRPr="00E9325B" w:rsidRDefault="00B10533" w:rsidP="00B10533">
      <w:pPr>
        <w:numPr>
          <w:ilvl w:val="0"/>
          <w:numId w:val="11"/>
        </w:numPr>
        <w:suppressAutoHyphens/>
        <w:spacing w:after="2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25B">
        <w:rPr>
          <w:rFonts w:ascii="Times New Roman" w:hAnsi="Times New Roman" w:cs="Times New Roman"/>
          <w:color w:val="000000"/>
          <w:sz w:val="24"/>
          <w:szCs w:val="24"/>
        </w:rPr>
        <w:t xml:space="preserve">"Дары моря"; </w:t>
      </w:r>
    </w:p>
    <w:p w:rsidR="00B10533" w:rsidRPr="00E9325B" w:rsidRDefault="00B10533" w:rsidP="00B105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325B">
        <w:rPr>
          <w:rFonts w:ascii="Times New Roman" w:hAnsi="Times New Roman" w:cs="Times New Roman"/>
          <w:color w:val="000000"/>
          <w:sz w:val="24"/>
          <w:szCs w:val="24"/>
        </w:rPr>
        <w:t>традиции и культура питания: "Кулинарное путешествие по России".</w:t>
      </w:r>
      <w:r w:rsidRPr="00E932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32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325B">
        <w:rPr>
          <w:rFonts w:ascii="Times New Roman" w:hAnsi="Times New Roman" w:cs="Times New Roman"/>
          <w:i/>
          <w:sz w:val="24"/>
          <w:szCs w:val="24"/>
        </w:rPr>
        <w:t>3 модуль</w:t>
      </w:r>
      <w:r w:rsidRPr="00E9325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"Формула правильного питания" </w:t>
      </w:r>
      <w:r w:rsidRPr="00E9325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рациональное питание как часть здорового образа жизни: </w:t>
      </w:r>
    </w:p>
    <w:p w:rsidR="00B10533" w:rsidRPr="00E9325B" w:rsidRDefault="00B10533" w:rsidP="00B10533">
      <w:pPr>
        <w:numPr>
          <w:ilvl w:val="0"/>
          <w:numId w:val="12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25B">
        <w:rPr>
          <w:rFonts w:ascii="Times New Roman" w:hAnsi="Times New Roman" w:cs="Times New Roman"/>
          <w:color w:val="000000"/>
          <w:sz w:val="24"/>
          <w:szCs w:val="24"/>
        </w:rPr>
        <w:t xml:space="preserve">"Здоровье - это здорово"; </w:t>
      </w:r>
    </w:p>
    <w:p w:rsidR="00B10533" w:rsidRPr="00E9325B" w:rsidRDefault="00B10533" w:rsidP="00B10533">
      <w:pPr>
        <w:numPr>
          <w:ilvl w:val="0"/>
          <w:numId w:val="12"/>
        </w:numPr>
        <w:suppressAutoHyphens/>
        <w:spacing w:after="2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25B">
        <w:rPr>
          <w:rFonts w:ascii="Times New Roman" w:hAnsi="Times New Roman" w:cs="Times New Roman"/>
          <w:color w:val="000000"/>
          <w:sz w:val="24"/>
          <w:szCs w:val="24"/>
        </w:rPr>
        <w:t xml:space="preserve">"Продукты разные нужны, продукты разные важны", </w:t>
      </w:r>
    </w:p>
    <w:p w:rsidR="00B10533" w:rsidRPr="00E9325B" w:rsidRDefault="00B10533" w:rsidP="00B105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325B">
        <w:rPr>
          <w:rFonts w:ascii="Times New Roman" w:hAnsi="Times New Roman" w:cs="Times New Roman"/>
          <w:color w:val="000000"/>
          <w:sz w:val="24"/>
          <w:szCs w:val="24"/>
        </w:rPr>
        <w:t xml:space="preserve">режим питания: "Режим питания", </w:t>
      </w:r>
      <w:r w:rsidRPr="00E9325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адекватность питания: "Энергия пищи", </w:t>
      </w:r>
      <w:r w:rsidRPr="00E9325B">
        <w:rPr>
          <w:rFonts w:ascii="Times New Roman" w:hAnsi="Times New Roman" w:cs="Times New Roman"/>
          <w:color w:val="000000"/>
          <w:sz w:val="24"/>
          <w:szCs w:val="24"/>
        </w:rPr>
        <w:br/>
        <w:t>гигиена питания и приготовление пищи:</w:t>
      </w:r>
    </w:p>
    <w:p w:rsidR="00B10533" w:rsidRPr="00E9325B" w:rsidRDefault="00B10533" w:rsidP="00B10533">
      <w:pPr>
        <w:numPr>
          <w:ilvl w:val="0"/>
          <w:numId w:val="13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25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"Где и как мы едим", </w:t>
      </w:r>
    </w:p>
    <w:p w:rsidR="00B10533" w:rsidRPr="00E9325B" w:rsidRDefault="00B10533" w:rsidP="00B10533">
      <w:pPr>
        <w:numPr>
          <w:ilvl w:val="0"/>
          <w:numId w:val="13"/>
        </w:numPr>
        <w:suppressAutoHyphens/>
        <w:spacing w:after="2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25B">
        <w:rPr>
          <w:rFonts w:ascii="Times New Roman" w:hAnsi="Times New Roman" w:cs="Times New Roman"/>
          <w:color w:val="000000"/>
          <w:sz w:val="24"/>
          <w:szCs w:val="24"/>
        </w:rPr>
        <w:t xml:space="preserve">"Ты готовишь себе и друзьям"; </w:t>
      </w:r>
    </w:p>
    <w:p w:rsidR="00B10533" w:rsidRPr="00E9325B" w:rsidRDefault="00B10533" w:rsidP="00B105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325B">
        <w:rPr>
          <w:rFonts w:ascii="Times New Roman" w:hAnsi="Times New Roman" w:cs="Times New Roman"/>
          <w:color w:val="000000"/>
          <w:sz w:val="24"/>
          <w:szCs w:val="24"/>
        </w:rPr>
        <w:t>потребительская культура: "Ты - покупатель";</w:t>
      </w:r>
      <w:r w:rsidRPr="00E9325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традиции и культура питания: </w:t>
      </w:r>
    </w:p>
    <w:p w:rsidR="00B10533" w:rsidRPr="00E9325B" w:rsidRDefault="00B10533" w:rsidP="00B10533">
      <w:pPr>
        <w:numPr>
          <w:ilvl w:val="0"/>
          <w:numId w:val="14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25B">
        <w:rPr>
          <w:rFonts w:ascii="Times New Roman" w:hAnsi="Times New Roman" w:cs="Times New Roman"/>
          <w:color w:val="000000"/>
          <w:sz w:val="24"/>
          <w:szCs w:val="24"/>
        </w:rPr>
        <w:t xml:space="preserve">"Кухни разных народов", </w:t>
      </w:r>
    </w:p>
    <w:p w:rsidR="00B10533" w:rsidRPr="00E9325B" w:rsidRDefault="00B10533" w:rsidP="00B10533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25B">
        <w:rPr>
          <w:rFonts w:ascii="Times New Roman" w:hAnsi="Times New Roman" w:cs="Times New Roman"/>
          <w:color w:val="000000"/>
          <w:sz w:val="24"/>
          <w:szCs w:val="24"/>
        </w:rPr>
        <w:t xml:space="preserve">"Кулинарное путешествие", </w:t>
      </w:r>
    </w:p>
    <w:p w:rsidR="00B10533" w:rsidRPr="00E9325B" w:rsidRDefault="00B10533" w:rsidP="00B10533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25B">
        <w:rPr>
          <w:rFonts w:ascii="Times New Roman" w:hAnsi="Times New Roman" w:cs="Times New Roman"/>
          <w:color w:val="000000"/>
          <w:sz w:val="24"/>
          <w:szCs w:val="24"/>
        </w:rPr>
        <w:t xml:space="preserve">"Как питались на Руси и в России", </w:t>
      </w:r>
    </w:p>
    <w:p w:rsidR="00B10533" w:rsidRPr="002F0F26" w:rsidRDefault="00B10533" w:rsidP="00FA1F12">
      <w:pPr>
        <w:numPr>
          <w:ilvl w:val="0"/>
          <w:numId w:val="14"/>
        </w:numPr>
        <w:suppressAutoHyphens/>
        <w:spacing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F26">
        <w:rPr>
          <w:rFonts w:ascii="Times New Roman" w:hAnsi="Times New Roman" w:cs="Times New Roman"/>
          <w:color w:val="000000"/>
          <w:sz w:val="24"/>
          <w:szCs w:val="24"/>
        </w:rPr>
        <w:t xml:space="preserve">"Необычное кулинарное путешествие". </w:t>
      </w:r>
    </w:p>
    <w:p w:rsidR="00990A71" w:rsidRPr="00E9325B" w:rsidRDefault="00990A71" w:rsidP="00990A71">
      <w:pPr>
        <w:spacing w:before="280" w:after="2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325B">
        <w:rPr>
          <w:rFonts w:ascii="Times New Roman" w:hAnsi="Times New Roman" w:cs="Times New Roman"/>
          <w:color w:val="000000"/>
          <w:sz w:val="24"/>
          <w:szCs w:val="24"/>
        </w:rPr>
        <w:t xml:space="preserve">В ходе реализации Программы используются разнообразные формы и методы, носящие преимущественно интерактивный характер, обеспечивающий непосредственное участие детей в работе по программе, стимулирующий их интерес к изучаемому материалу, дающий возможность проявить свои творческие способности. </w:t>
      </w:r>
    </w:p>
    <w:p w:rsidR="00990A71" w:rsidRPr="00E9325B" w:rsidRDefault="00990A71" w:rsidP="00990A71">
      <w:pPr>
        <w:spacing w:before="280" w:after="28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9325B">
        <w:rPr>
          <w:rFonts w:ascii="Times New Roman" w:hAnsi="Times New Roman" w:cs="Times New Roman"/>
          <w:b/>
          <w:bCs/>
          <w:iCs/>
          <w:color w:val="222222"/>
          <w:sz w:val="24"/>
          <w:szCs w:val="24"/>
          <w:u w:val="single"/>
        </w:rPr>
        <w:t xml:space="preserve">Основные методы обучения: </w:t>
      </w:r>
    </w:p>
    <w:p w:rsidR="00990A71" w:rsidRPr="00E9325B" w:rsidRDefault="00990A71" w:rsidP="00990A71">
      <w:pPr>
        <w:pStyle w:val="1"/>
        <w:numPr>
          <w:ilvl w:val="0"/>
          <w:numId w:val="15"/>
        </w:numPr>
        <w:spacing w:after="167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9325B">
        <w:rPr>
          <w:rFonts w:ascii="Times New Roman" w:hAnsi="Times New Roman" w:cs="Times New Roman"/>
          <w:color w:val="222222"/>
          <w:sz w:val="24"/>
          <w:szCs w:val="24"/>
        </w:rPr>
        <w:t xml:space="preserve">фронтальный метод; </w:t>
      </w:r>
    </w:p>
    <w:p w:rsidR="00990A71" w:rsidRPr="00E9325B" w:rsidRDefault="00990A71" w:rsidP="00990A71">
      <w:pPr>
        <w:pStyle w:val="1"/>
        <w:numPr>
          <w:ilvl w:val="0"/>
          <w:numId w:val="15"/>
        </w:numPr>
        <w:spacing w:after="167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9325B">
        <w:rPr>
          <w:rFonts w:ascii="Times New Roman" w:hAnsi="Times New Roman" w:cs="Times New Roman"/>
          <w:color w:val="222222"/>
          <w:sz w:val="24"/>
          <w:szCs w:val="24"/>
        </w:rPr>
        <w:t xml:space="preserve">групповой метод; </w:t>
      </w:r>
    </w:p>
    <w:p w:rsidR="00990A71" w:rsidRPr="00E9325B" w:rsidRDefault="00990A71" w:rsidP="00990A71">
      <w:pPr>
        <w:pStyle w:val="1"/>
        <w:numPr>
          <w:ilvl w:val="0"/>
          <w:numId w:val="15"/>
        </w:numPr>
        <w:spacing w:after="167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9325B">
        <w:rPr>
          <w:rFonts w:ascii="Times New Roman" w:hAnsi="Times New Roman" w:cs="Times New Roman"/>
          <w:color w:val="222222"/>
          <w:sz w:val="24"/>
          <w:szCs w:val="24"/>
        </w:rPr>
        <w:t xml:space="preserve">практический метод; </w:t>
      </w:r>
    </w:p>
    <w:p w:rsidR="00990A71" w:rsidRPr="00E9325B" w:rsidRDefault="00990A71" w:rsidP="00990A71">
      <w:pPr>
        <w:pStyle w:val="1"/>
        <w:numPr>
          <w:ilvl w:val="0"/>
          <w:numId w:val="15"/>
        </w:numPr>
        <w:spacing w:after="167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9325B">
        <w:rPr>
          <w:rFonts w:ascii="Times New Roman" w:hAnsi="Times New Roman" w:cs="Times New Roman"/>
          <w:color w:val="222222"/>
          <w:sz w:val="24"/>
          <w:szCs w:val="24"/>
        </w:rPr>
        <w:t xml:space="preserve">познавательная игра; </w:t>
      </w:r>
    </w:p>
    <w:p w:rsidR="00990A71" w:rsidRPr="00E9325B" w:rsidRDefault="00990A71" w:rsidP="00990A71">
      <w:pPr>
        <w:pStyle w:val="1"/>
        <w:numPr>
          <w:ilvl w:val="0"/>
          <w:numId w:val="15"/>
        </w:numPr>
        <w:spacing w:after="167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9325B">
        <w:rPr>
          <w:rFonts w:ascii="Times New Roman" w:hAnsi="Times New Roman" w:cs="Times New Roman"/>
          <w:color w:val="222222"/>
          <w:sz w:val="24"/>
          <w:szCs w:val="24"/>
        </w:rPr>
        <w:t xml:space="preserve">ситуационный метод; </w:t>
      </w:r>
    </w:p>
    <w:p w:rsidR="00990A71" w:rsidRPr="00E9325B" w:rsidRDefault="00990A71" w:rsidP="00990A71">
      <w:pPr>
        <w:pStyle w:val="1"/>
        <w:numPr>
          <w:ilvl w:val="0"/>
          <w:numId w:val="15"/>
        </w:numPr>
        <w:spacing w:after="167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9325B">
        <w:rPr>
          <w:rFonts w:ascii="Times New Roman" w:hAnsi="Times New Roman" w:cs="Times New Roman"/>
          <w:color w:val="222222"/>
          <w:sz w:val="24"/>
          <w:szCs w:val="24"/>
        </w:rPr>
        <w:t xml:space="preserve">игровой метод; </w:t>
      </w:r>
    </w:p>
    <w:p w:rsidR="00990A71" w:rsidRPr="00E9325B" w:rsidRDefault="00990A71" w:rsidP="00990A71">
      <w:pPr>
        <w:pStyle w:val="1"/>
        <w:numPr>
          <w:ilvl w:val="0"/>
          <w:numId w:val="15"/>
        </w:numPr>
        <w:spacing w:after="167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9325B">
        <w:rPr>
          <w:rFonts w:ascii="Times New Roman" w:hAnsi="Times New Roman" w:cs="Times New Roman"/>
          <w:color w:val="222222"/>
          <w:sz w:val="24"/>
          <w:szCs w:val="24"/>
        </w:rPr>
        <w:t>соревновательный метод;</w:t>
      </w:r>
    </w:p>
    <w:p w:rsidR="00990A71" w:rsidRPr="002F0F26" w:rsidRDefault="00990A71" w:rsidP="00990A71">
      <w:pPr>
        <w:pStyle w:val="1"/>
        <w:numPr>
          <w:ilvl w:val="0"/>
          <w:numId w:val="15"/>
        </w:numPr>
        <w:spacing w:after="167" w:line="240" w:lineRule="auto"/>
        <w:rPr>
          <w:rFonts w:ascii="Times New Roman" w:hAnsi="Times New Roman" w:cs="Times New Roman"/>
          <w:b/>
          <w:bCs/>
          <w:iCs/>
          <w:color w:val="222222"/>
          <w:sz w:val="24"/>
          <w:szCs w:val="24"/>
          <w:u w:val="single"/>
        </w:rPr>
      </w:pPr>
      <w:r w:rsidRPr="002F0F26">
        <w:rPr>
          <w:rFonts w:ascii="Times New Roman" w:hAnsi="Times New Roman" w:cs="Times New Roman"/>
          <w:color w:val="222222"/>
          <w:sz w:val="24"/>
          <w:szCs w:val="24"/>
        </w:rPr>
        <w:t>активные методы обучения.</w:t>
      </w:r>
      <w:r w:rsidRPr="002F0F26">
        <w:rPr>
          <w:rFonts w:ascii="Times New Roman" w:hAnsi="Times New Roman" w:cs="Times New Roman"/>
          <w:b/>
          <w:color w:val="222222"/>
          <w:sz w:val="24"/>
          <w:szCs w:val="24"/>
        </w:rPr>
        <w:t> </w:t>
      </w:r>
    </w:p>
    <w:p w:rsidR="00990A71" w:rsidRPr="00E9325B" w:rsidRDefault="00990A71" w:rsidP="00990A71">
      <w:pPr>
        <w:spacing w:after="167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9325B">
        <w:rPr>
          <w:rFonts w:ascii="Times New Roman" w:hAnsi="Times New Roman" w:cs="Times New Roman"/>
          <w:b/>
          <w:bCs/>
          <w:iCs/>
          <w:color w:val="222222"/>
          <w:sz w:val="24"/>
          <w:szCs w:val="24"/>
          <w:u w:val="single"/>
        </w:rPr>
        <w:t>Формы обучения:</w:t>
      </w:r>
    </w:p>
    <w:p w:rsidR="00990A71" w:rsidRPr="00E9325B" w:rsidRDefault="00990A71" w:rsidP="00990A71">
      <w:pPr>
        <w:spacing w:after="167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9325B">
        <w:rPr>
          <w:rFonts w:ascii="Times New Roman" w:hAnsi="Times New Roman" w:cs="Times New Roman"/>
          <w:color w:val="222222"/>
          <w:sz w:val="24"/>
          <w:szCs w:val="24"/>
        </w:rPr>
        <w:t>Ведущими формами деятельности предполагаются:</w:t>
      </w:r>
    </w:p>
    <w:p w:rsidR="00990A71" w:rsidRPr="00E9325B" w:rsidRDefault="00990A71" w:rsidP="00990A71">
      <w:pPr>
        <w:pStyle w:val="1"/>
        <w:numPr>
          <w:ilvl w:val="0"/>
          <w:numId w:val="16"/>
        </w:numPr>
        <w:spacing w:after="167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9325B">
        <w:rPr>
          <w:rFonts w:ascii="Times New Roman" w:hAnsi="Times New Roman" w:cs="Times New Roman"/>
          <w:color w:val="222222"/>
          <w:sz w:val="24"/>
          <w:szCs w:val="24"/>
        </w:rPr>
        <w:lastRenderedPageBreak/>
        <w:t>чтение и обсуждение;</w:t>
      </w:r>
    </w:p>
    <w:p w:rsidR="00990A71" w:rsidRPr="00E9325B" w:rsidRDefault="00990A71" w:rsidP="00990A71">
      <w:pPr>
        <w:pStyle w:val="1"/>
        <w:numPr>
          <w:ilvl w:val="0"/>
          <w:numId w:val="16"/>
        </w:numPr>
        <w:spacing w:after="167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9325B">
        <w:rPr>
          <w:rFonts w:ascii="Times New Roman" w:hAnsi="Times New Roman" w:cs="Times New Roman"/>
          <w:color w:val="222222"/>
          <w:sz w:val="24"/>
          <w:szCs w:val="24"/>
        </w:rPr>
        <w:t>экскурсии на пищеблок школьной столовой, продовольственный магазин, хлебопекарные предприятия;</w:t>
      </w:r>
    </w:p>
    <w:p w:rsidR="00990A71" w:rsidRPr="00E9325B" w:rsidRDefault="00990A71" w:rsidP="00990A71">
      <w:pPr>
        <w:pStyle w:val="1"/>
        <w:numPr>
          <w:ilvl w:val="0"/>
          <w:numId w:val="16"/>
        </w:numPr>
        <w:spacing w:after="167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9325B">
        <w:rPr>
          <w:rFonts w:ascii="Times New Roman" w:hAnsi="Times New Roman" w:cs="Times New Roman"/>
          <w:color w:val="222222"/>
          <w:sz w:val="24"/>
          <w:szCs w:val="24"/>
        </w:rPr>
        <w:t xml:space="preserve">встречи с интересными людьми; </w:t>
      </w:r>
    </w:p>
    <w:p w:rsidR="00990A71" w:rsidRPr="00E9325B" w:rsidRDefault="00990A71" w:rsidP="00990A71">
      <w:pPr>
        <w:pStyle w:val="1"/>
        <w:numPr>
          <w:ilvl w:val="0"/>
          <w:numId w:val="16"/>
        </w:numPr>
        <w:spacing w:after="167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9325B">
        <w:rPr>
          <w:rFonts w:ascii="Times New Roman" w:hAnsi="Times New Roman" w:cs="Times New Roman"/>
          <w:color w:val="222222"/>
          <w:sz w:val="24"/>
          <w:szCs w:val="24"/>
        </w:rPr>
        <w:t>практические занятия;</w:t>
      </w:r>
    </w:p>
    <w:p w:rsidR="00990A71" w:rsidRPr="00E9325B" w:rsidRDefault="00990A71" w:rsidP="00990A71">
      <w:pPr>
        <w:pStyle w:val="1"/>
        <w:numPr>
          <w:ilvl w:val="0"/>
          <w:numId w:val="16"/>
        </w:numPr>
        <w:spacing w:after="167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9325B">
        <w:rPr>
          <w:rFonts w:ascii="Times New Roman" w:hAnsi="Times New Roman" w:cs="Times New Roman"/>
          <w:color w:val="222222"/>
          <w:sz w:val="24"/>
          <w:szCs w:val="24"/>
        </w:rPr>
        <w:t>творческие домашние задания;</w:t>
      </w:r>
    </w:p>
    <w:p w:rsidR="00990A71" w:rsidRPr="00E9325B" w:rsidRDefault="00990A71" w:rsidP="00990A71">
      <w:pPr>
        <w:pStyle w:val="1"/>
        <w:numPr>
          <w:ilvl w:val="0"/>
          <w:numId w:val="16"/>
        </w:numPr>
        <w:spacing w:after="167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9325B">
        <w:rPr>
          <w:rFonts w:ascii="Times New Roman" w:hAnsi="Times New Roman" w:cs="Times New Roman"/>
          <w:color w:val="222222"/>
          <w:sz w:val="24"/>
          <w:szCs w:val="24"/>
        </w:rPr>
        <w:t>праздники хлеба, рыбных блюд и т.д.;</w:t>
      </w:r>
    </w:p>
    <w:p w:rsidR="00990A71" w:rsidRPr="00E9325B" w:rsidRDefault="00990A71" w:rsidP="00990A71">
      <w:pPr>
        <w:pStyle w:val="1"/>
        <w:numPr>
          <w:ilvl w:val="0"/>
          <w:numId w:val="16"/>
        </w:numPr>
        <w:spacing w:after="167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9325B">
        <w:rPr>
          <w:rFonts w:ascii="Times New Roman" w:hAnsi="Times New Roman" w:cs="Times New Roman"/>
          <w:color w:val="222222"/>
          <w:sz w:val="24"/>
          <w:szCs w:val="24"/>
        </w:rPr>
        <w:t>конкурсы (рисунков, рассказов, рецептов);</w:t>
      </w:r>
    </w:p>
    <w:p w:rsidR="00990A71" w:rsidRPr="00E9325B" w:rsidRDefault="00990A71" w:rsidP="00990A71">
      <w:pPr>
        <w:pStyle w:val="1"/>
        <w:numPr>
          <w:ilvl w:val="0"/>
          <w:numId w:val="16"/>
        </w:numPr>
        <w:spacing w:after="167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9325B">
        <w:rPr>
          <w:rFonts w:ascii="Times New Roman" w:hAnsi="Times New Roman" w:cs="Times New Roman"/>
          <w:color w:val="222222"/>
          <w:sz w:val="24"/>
          <w:szCs w:val="24"/>
        </w:rPr>
        <w:t>ярмарки полезных продуктов;</w:t>
      </w:r>
    </w:p>
    <w:p w:rsidR="00990A71" w:rsidRPr="00E9325B" w:rsidRDefault="00990A71" w:rsidP="00990A71">
      <w:pPr>
        <w:pStyle w:val="1"/>
        <w:numPr>
          <w:ilvl w:val="0"/>
          <w:numId w:val="16"/>
        </w:numPr>
        <w:spacing w:after="167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9325B">
        <w:rPr>
          <w:rFonts w:ascii="Times New Roman" w:hAnsi="Times New Roman" w:cs="Times New Roman"/>
          <w:color w:val="222222"/>
          <w:sz w:val="24"/>
          <w:szCs w:val="24"/>
        </w:rPr>
        <w:t>сюжетно-ролевая игра, игра с правилами, образно-ролевая игра;</w:t>
      </w:r>
    </w:p>
    <w:p w:rsidR="00990A71" w:rsidRPr="00E9325B" w:rsidRDefault="00990A71" w:rsidP="00990A71">
      <w:pPr>
        <w:pStyle w:val="1"/>
        <w:numPr>
          <w:ilvl w:val="0"/>
          <w:numId w:val="16"/>
        </w:numPr>
        <w:spacing w:after="167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9325B">
        <w:rPr>
          <w:rFonts w:ascii="Times New Roman" w:hAnsi="Times New Roman" w:cs="Times New Roman"/>
          <w:color w:val="222222"/>
          <w:sz w:val="24"/>
          <w:szCs w:val="24"/>
        </w:rPr>
        <w:t>мини – проекты;</w:t>
      </w:r>
    </w:p>
    <w:p w:rsidR="00990A71" w:rsidRPr="00E9325B" w:rsidRDefault="00990A71" w:rsidP="00990A71">
      <w:pPr>
        <w:pStyle w:val="1"/>
        <w:numPr>
          <w:ilvl w:val="0"/>
          <w:numId w:val="16"/>
        </w:numPr>
        <w:spacing w:after="167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325B">
        <w:rPr>
          <w:rFonts w:ascii="Times New Roman" w:hAnsi="Times New Roman" w:cs="Times New Roman"/>
          <w:color w:val="222222"/>
          <w:sz w:val="24"/>
          <w:szCs w:val="24"/>
        </w:rPr>
        <w:t>совместная работа с родителями.</w:t>
      </w:r>
    </w:p>
    <w:p w:rsidR="00990A71" w:rsidRPr="00E9325B" w:rsidRDefault="00990A71" w:rsidP="00990A71">
      <w:pPr>
        <w:pStyle w:val="1"/>
        <w:spacing w:after="167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1E7843" w:rsidRPr="00E9325B" w:rsidRDefault="00990A71" w:rsidP="001E7843">
      <w:pPr>
        <w:pStyle w:val="1"/>
        <w:numPr>
          <w:ilvl w:val="0"/>
          <w:numId w:val="13"/>
        </w:numPr>
        <w:spacing w:after="167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E9325B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Тематическое планирование </w:t>
      </w:r>
      <w:r w:rsidR="00756BF9" w:rsidRPr="00E9325B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- </w:t>
      </w:r>
      <w:r w:rsidR="001E7843" w:rsidRPr="00E9325B">
        <w:rPr>
          <w:rFonts w:ascii="Times New Roman" w:hAnsi="Times New Roman" w:cs="Times New Roman"/>
          <w:b/>
          <w:color w:val="222222"/>
          <w:sz w:val="24"/>
          <w:szCs w:val="24"/>
        </w:rPr>
        <w:t>3 класс</w:t>
      </w:r>
    </w:p>
    <w:p w:rsidR="00756BF9" w:rsidRPr="00E9325B" w:rsidRDefault="00756BF9" w:rsidP="00756BF9">
      <w:pPr>
        <w:pStyle w:val="1"/>
        <w:spacing w:after="167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tbl>
      <w:tblPr>
        <w:tblStyle w:val="a6"/>
        <w:tblW w:w="10065" w:type="dxa"/>
        <w:tblInd w:w="-459" w:type="dxa"/>
        <w:tblLook w:val="04A0" w:firstRow="1" w:lastRow="0" w:firstColumn="1" w:lastColumn="0" w:noHBand="0" w:noVBand="1"/>
      </w:tblPr>
      <w:tblGrid>
        <w:gridCol w:w="3936"/>
        <w:gridCol w:w="6129"/>
      </w:tblGrid>
      <w:tr w:rsidR="006C5190" w:rsidRPr="00E9325B" w:rsidTr="00BA77F6">
        <w:tc>
          <w:tcPr>
            <w:tcW w:w="3936" w:type="dxa"/>
          </w:tcPr>
          <w:p w:rsidR="006C5190" w:rsidRPr="00E9325B" w:rsidRDefault="006C5190" w:rsidP="006C5190">
            <w:pPr>
              <w:pStyle w:val="1"/>
              <w:spacing w:after="167"/>
              <w:ind w:left="0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E9325B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Основное содержание  по теме</w:t>
            </w:r>
          </w:p>
        </w:tc>
        <w:tc>
          <w:tcPr>
            <w:tcW w:w="6129" w:type="dxa"/>
          </w:tcPr>
          <w:p w:rsidR="006C5190" w:rsidRPr="00E9325B" w:rsidRDefault="006C5190" w:rsidP="006C5190">
            <w:pPr>
              <w:pStyle w:val="1"/>
              <w:spacing w:after="167"/>
              <w:ind w:left="0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E9325B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Характеристика основных видов деятельности  учащихся</w:t>
            </w:r>
            <w:r w:rsidR="00E9325B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(УУД)</w:t>
            </w:r>
          </w:p>
        </w:tc>
      </w:tr>
      <w:tr w:rsidR="00756BF9" w:rsidRPr="00BA77F6" w:rsidTr="00BA77F6">
        <w:tc>
          <w:tcPr>
            <w:tcW w:w="10065" w:type="dxa"/>
            <w:gridSpan w:val="2"/>
          </w:tcPr>
          <w:p w:rsidR="00756BF9" w:rsidRPr="00BA77F6" w:rsidRDefault="00756BF9" w:rsidP="006C5190">
            <w:pPr>
              <w:pStyle w:val="1"/>
              <w:spacing w:after="167"/>
              <w:ind w:left="0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Введение-1 час</w:t>
            </w:r>
          </w:p>
        </w:tc>
      </w:tr>
      <w:tr w:rsidR="0048148F" w:rsidRPr="00BA77F6" w:rsidTr="00BA77F6">
        <w:tc>
          <w:tcPr>
            <w:tcW w:w="3936" w:type="dxa"/>
          </w:tcPr>
          <w:p w:rsidR="0048148F" w:rsidRPr="00BA77F6" w:rsidRDefault="0048148F" w:rsidP="006C5190">
            <w:pPr>
              <w:pStyle w:val="1"/>
              <w:spacing w:after="167"/>
              <w:ind w:left="0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6129" w:type="dxa"/>
          </w:tcPr>
          <w:p w:rsidR="0048148F" w:rsidRPr="00BA77F6" w:rsidRDefault="00E9325B" w:rsidP="00E9325B">
            <w:pPr>
              <w:spacing w:line="360" w:lineRule="auto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BA77F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основы рационального питания</w:t>
            </w:r>
          </w:p>
        </w:tc>
      </w:tr>
      <w:tr w:rsidR="00756BF9" w:rsidRPr="00BA77F6" w:rsidTr="00BA77F6">
        <w:tc>
          <w:tcPr>
            <w:tcW w:w="10065" w:type="dxa"/>
            <w:gridSpan w:val="2"/>
          </w:tcPr>
          <w:p w:rsidR="00756BF9" w:rsidRPr="00BA77F6" w:rsidRDefault="00756BF9" w:rsidP="006C5190">
            <w:pPr>
              <w:pStyle w:val="1"/>
              <w:spacing w:after="167"/>
              <w:ind w:left="0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b/>
                <w:sz w:val="24"/>
                <w:szCs w:val="24"/>
              </w:rPr>
              <w:t>Разнообразие питания-12 часов</w:t>
            </w:r>
          </w:p>
        </w:tc>
      </w:tr>
      <w:tr w:rsidR="00BA77F6" w:rsidRPr="00BA77F6" w:rsidTr="00BA77F6">
        <w:tc>
          <w:tcPr>
            <w:tcW w:w="3936" w:type="dxa"/>
          </w:tcPr>
          <w:p w:rsidR="00BA77F6" w:rsidRPr="00BA77F6" w:rsidRDefault="00BA77F6" w:rsidP="00B86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6129" w:type="dxa"/>
            <w:vMerge w:val="restart"/>
          </w:tcPr>
          <w:p w:rsidR="00BA77F6" w:rsidRPr="00BA77F6" w:rsidRDefault="00BA77F6" w:rsidP="00E9325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BA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изготавливать листовки призыва о здоровом питании</w:t>
            </w:r>
          </w:p>
          <w:p w:rsidR="00BA77F6" w:rsidRPr="00BA77F6" w:rsidRDefault="00BA77F6" w:rsidP="00E9325B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Иметь представления </w:t>
            </w:r>
            <w:r w:rsidRPr="00BA77F6">
              <w:rPr>
                <w:rFonts w:ascii="Times New Roman" w:hAnsi="Times New Roman" w:cs="Times New Roman"/>
                <w:sz w:val="24"/>
                <w:szCs w:val="24"/>
              </w:rPr>
              <w:t>о полезных продуктах.</w:t>
            </w:r>
          </w:p>
          <w:p w:rsidR="00BA77F6" w:rsidRPr="00BA77F6" w:rsidRDefault="00BA77F6" w:rsidP="00E9325B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BA77F6" w:rsidRPr="00BA77F6" w:rsidRDefault="00BA77F6" w:rsidP="00E9325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sz w:val="24"/>
                <w:szCs w:val="24"/>
              </w:rPr>
              <w:t>что такое белки, жиры, углеводы, минеральные вещества.</w:t>
            </w:r>
          </w:p>
          <w:p w:rsidR="00BA77F6" w:rsidRPr="00BA77F6" w:rsidRDefault="00BA77F6" w:rsidP="00E9325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BA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меню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77F6" w:rsidRPr="00BA77F6" w:rsidRDefault="00BA77F6" w:rsidP="00E9325B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 и соблюдать:</w:t>
            </w:r>
          </w:p>
          <w:p w:rsidR="00BA77F6" w:rsidRPr="00BA77F6" w:rsidRDefault="00BA77F6" w:rsidP="00E9325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питания в разное время года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A77F6" w:rsidRPr="00BA77F6" w:rsidRDefault="00BA77F6" w:rsidP="00E932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E6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A77F6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дневник</w:t>
            </w:r>
          </w:p>
          <w:p w:rsidR="00BA77F6" w:rsidRPr="00BA77F6" w:rsidRDefault="00BA77F6" w:rsidP="00E9325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E6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A77F6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стенгазету</w:t>
            </w:r>
          </w:p>
          <w:p w:rsidR="00BA77F6" w:rsidRPr="00BA77F6" w:rsidRDefault="00BA77F6" w:rsidP="00E9325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консервирования овощей и фруктов для здоровья человека</w:t>
            </w:r>
          </w:p>
          <w:p w:rsidR="00BA77F6" w:rsidRPr="00BA77F6" w:rsidRDefault="00BA77F6" w:rsidP="00E9325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названия блюд для употребления человеком в разные времена года</w:t>
            </w:r>
          </w:p>
          <w:p w:rsidR="00BA77F6" w:rsidRPr="00BA77F6" w:rsidRDefault="00BA77F6" w:rsidP="00E9325B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Иметь представления </w:t>
            </w:r>
            <w:r w:rsidRPr="00BA77F6">
              <w:rPr>
                <w:rFonts w:ascii="Times New Roman" w:hAnsi="Times New Roman" w:cs="Times New Roman"/>
                <w:bCs/>
                <w:sz w:val="24"/>
                <w:szCs w:val="24"/>
              </w:rPr>
              <w:t>о правильном питании.</w:t>
            </w:r>
          </w:p>
          <w:p w:rsidR="00BA77F6" w:rsidRPr="00BA77F6" w:rsidRDefault="00BA77F6" w:rsidP="00E9325B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и соблюдать: </w:t>
            </w:r>
            <w:r w:rsidRPr="00BA77F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питания, если занимаешься спортом.</w:t>
            </w:r>
          </w:p>
          <w:p w:rsidR="00BA77F6" w:rsidRPr="00BA77F6" w:rsidRDefault="00BA77F6" w:rsidP="00E9325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составлять меню для спортсменов</w:t>
            </w:r>
          </w:p>
          <w:p w:rsidR="00BA77F6" w:rsidRPr="00BA77F6" w:rsidRDefault="00BA77F6" w:rsidP="00E9325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оформления дневника</w:t>
            </w:r>
          </w:p>
          <w:p w:rsidR="00BA77F6" w:rsidRPr="00BA77F6" w:rsidRDefault="00BA77F6" w:rsidP="00E9325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7F6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составлять меню для собственного питания</w:t>
            </w:r>
          </w:p>
        </w:tc>
      </w:tr>
      <w:tr w:rsidR="00BA77F6" w:rsidRPr="00BA77F6" w:rsidTr="00BA77F6">
        <w:tc>
          <w:tcPr>
            <w:tcW w:w="3936" w:type="dxa"/>
          </w:tcPr>
          <w:p w:rsidR="00BA77F6" w:rsidRPr="00BA77F6" w:rsidRDefault="00BA77F6" w:rsidP="00B86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sz w:val="24"/>
                <w:szCs w:val="24"/>
              </w:rPr>
              <w:t>Из чего состоит наша пища</w:t>
            </w:r>
          </w:p>
        </w:tc>
        <w:tc>
          <w:tcPr>
            <w:tcW w:w="6129" w:type="dxa"/>
            <w:vMerge/>
          </w:tcPr>
          <w:p w:rsidR="00BA77F6" w:rsidRPr="00BA77F6" w:rsidRDefault="00BA77F6" w:rsidP="00B86E7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77F6" w:rsidRPr="00BA77F6" w:rsidTr="00BA77F6">
        <w:tc>
          <w:tcPr>
            <w:tcW w:w="3936" w:type="dxa"/>
          </w:tcPr>
          <w:p w:rsidR="00BA77F6" w:rsidRPr="00BA77F6" w:rsidRDefault="00BA77F6" w:rsidP="00B86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 работа «Меню сказочных героев»</w:t>
            </w:r>
          </w:p>
        </w:tc>
        <w:tc>
          <w:tcPr>
            <w:tcW w:w="6129" w:type="dxa"/>
            <w:vMerge/>
          </w:tcPr>
          <w:p w:rsidR="00BA77F6" w:rsidRPr="00BA77F6" w:rsidRDefault="00BA77F6" w:rsidP="00B86E7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77F6" w:rsidRPr="00BA77F6" w:rsidTr="00BA77F6">
        <w:tc>
          <w:tcPr>
            <w:tcW w:w="3936" w:type="dxa"/>
          </w:tcPr>
          <w:p w:rsidR="00BA77F6" w:rsidRPr="00BA77F6" w:rsidRDefault="00BA77F6" w:rsidP="00B86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нужно есть в разные времена года</w:t>
            </w:r>
          </w:p>
        </w:tc>
        <w:tc>
          <w:tcPr>
            <w:tcW w:w="6129" w:type="dxa"/>
            <w:vMerge/>
          </w:tcPr>
          <w:p w:rsidR="00BA77F6" w:rsidRPr="00BA77F6" w:rsidRDefault="00BA77F6" w:rsidP="00B86E7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77F6" w:rsidRPr="00BA77F6" w:rsidTr="00BA77F6">
        <w:tc>
          <w:tcPr>
            <w:tcW w:w="3936" w:type="dxa"/>
          </w:tcPr>
          <w:p w:rsidR="00BA77F6" w:rsidRPr="00BA77F6" w:rsidRDefault="00BA77F6" w:rsidP="00B86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sz w:val="24"/>
                <w:szCs w:val="24"/>
              </w:rPr>
              <w:t>Оформление дневника здоровья</w:t>
            </w:r>
          </w:p>
        </w:tc>
        <w:tc>
          <w:tcPr>
            <w:tcW w:w="6129" w:type="dxa"/>
            <w:vMerge/>
          </w:tcPr>
          <w:p w:rsidR="00BA77F6" w:rsidRPr="00BA77F6" w:rsidRDefault="00BA77F6" w:rsidP="00B86E7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77F6" w:rsidRPr="00BA77F6" w:rsidTr="00BA77F6">
        <w:tc>
          <w:tcPr>
            <w:tcW w:w="3936" w:type="dxa"/>
          </w:tcPr>
          <w:p w:rsidR="00BA77F6" w:rsidRPr="00BA77F6" w:rsidRDefault="00BA77F6" w:rsidP="00B86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sz w:val="24"/>
                <w:szCs w:val="24"/>
              </w:rPr>
              <w:t>Выпуск стенгазеты о составе нашей пищи</w:t>
            </w:r>
          </w:p>
        </w:tc>
        <w:tc>
          <w:tcPr>
            <w:tcW w:w="6129" w:type="dxa"/>
            <w:vMerge/>
          </w:tcPr>
          <w:p w:rsidR="00BA77F6" w:rsidRPr="00BA77F6" w:rsidRDefault="00BA77F6" w:rsidP="00B86E7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77F6" w:rsidRPr="00BA77F6" w:rsidTr="00BA77F6">
        <w:tc>
          <w:tcPr>
            <w:tcW w:w="3936" w:type="dxa"/>
          </w:tcPr>
          <w:p w:rsidR="00BA77F6" w:rsidRPr="00BA77F6" w:rsidRDefault="00BA77F6" w:rsidP="00B86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sz w:val="24"/>
                <w:szCs w:val="24"/>
              </w:rPr>
              <w:t xml:space="preserve">Игра «В гостях у тётушки </w:t>
            </w:r>
            <w:proofErr w:type="spellStart"/>
            <w:r w:rsidRPr="00BA77F6">
              <w:rPr>
                <w:rFonts w:ascii="Times New Roman" w:hAnsi="Times New Roman" w:cs="Times New Roman"/>
                <w:sz w:val="24"/>
                <w:szCs w:val="24"/>
              </w:rPr>
              <w:t>Припасихи</w:t>
            </w:r>
            <w:proofErr w:type="spellEnd"/>
            <w:r w:rsidRPr="00BA77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29" w:type="dxa"/>
            <w:vMerge/>
          </w:tcPr>
          <w:p w:rsidR="00BA77F6" w:rsidRPr="00BA77F6" w:rsidRDefault="00BA77F6" w:rsidP="00B86E7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77F6" w:rsidRPr="00BA77F6" w:rsidTr="00BA77F6">
        <w:tc>
          <w:tcPr>
            <w:tcW w:w="3936" w:type="dxa"/>
          </w:tcPr>
          <w:p w:rsidR="00BA77F6" w:rsidRPr="00BA77F6" w:rsidRDefault="00BA77F6" w:rsidP="00B86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sz w:val="24"/>
                <w:szCs w:val="24"/>
              </w:rPr>
              <w:t>Конкурс кулинаров</w:t>
            </w:r>
          </w:p>
        </w:tc>
        <w:tc>
          <w:tcPr>
            <w:tcW w:w="6129" w:type="dxa"/>
            <w:vMerge/>
          </w:tcPr>
          <w:p w:rsidR="00BA77F6" w:rsidRPr="00BA77F6" w:rsidRDefault="00BA77F6" w:rsidP="00B86E7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77F6" w:rsidRPr="00BA77F6" w:rsidTr="00BA77F6">
        <w:tc>
          <w:tcPr>
            <w:tcW w:w="3936" w:type="dxa"/>
          </w:tcPr>
          <w:p w:rsidR="00BA77F6" w:rsidRPr="00BA77F6" w:rsidRDefault="00BA77F6" w:rsidP="00B86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sz w:val="24"/>
                <w:szCs w:val="24"/>
              </w:rPr>
              <w:t>Как правильно питаться, если занимаешься спортом</w:t>
            </w:r>
          </w:p>
        </w:tc>
        <w:tc>
          <w:tcPr>
            <w:tcW w:w="6129" w:type="dxa"/>
            <w:vMerge/>
          </w:tcPr>
          <w:p w:rsidR="00BA77F6" w:rsidRPr="00BA77F6" w:rsidRDefault="00BA77F6" w:rsidP="00B86E7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77F6" w:rsidRPr="00BA77F6" w:rsidTr="00BA77F6">
        <w:tc>
          <w:tcPr>
            <w:tcW w:w="3936" w:type="dxa"/>
          </w:tcPr>
          <w:p w:rsidR="00BA77F6" w:rsidRPr="00BA77F6" w:rsidRDefault="00BA77F6" w:rsidP="00B86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sz w:val="24"/>
                <w:szCs w:val="24"/>
              </w:rPr>
              <w:t>Составление меню для спортсменов</w:t>
            </w:r>
          </w:p>
        </w:tc>
        <w:tc>
          <w:tcPr>
            <w:tcW w:w="6129" w:type="dxa"/>
            <w:vMerge/>
          </w:tcPr>
          <w:p w:rsidR="00BA77F6" w:rsidRPr="00BA77F6" w:rsidRDefault="00BA77F6" w:rsidP="00B86E7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77F6" w:rsidRPr="00BA77F6" w:rsidTr="00BA77F6">
        <w:tc>
          <w:tcPr>
            <w:tcW w:w="3936" w:type="dxa"/>
          </w:tcPr>
          <w:p w:rsidR="00BA77F6" w:rsidRPr="00BA77F6" w:rsidRDefault="00BA77F6" w:rsidP="00B86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sz w:val="24"/>
                <w:szCs w:val="24"/>
              </w:rPr>
              <w:t>Оформление дневника «Мой день»</w:t>
            </w:r>
          </w:p>
        </w:tc>
        <w:tc>
          <w:tcPr>
            <w:tcW w:w="6129" w:type="dxa"/>
            <w:vMerge/>
          </w:tcPr>
          <w:p w:rsidR="00BA77F6" w:rsidRPr="00BA77F6" w:rsidRDefault="00BA77F6" w:rsidP="00B86E7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77F6" w:rsidRPr="00BA77F6" w:rsidTr="00BA77F6">
        <w:tc>
          <w:tcPr>
            <w:tcW w:w="3936" w:type="dxa"/>
          </w:tcPr>
          <w:p w:rsidR="00BA77F6" w:rsidRPr="00BA77F6" w:rsidRDefault="00BA77F6" w:rsidP="00B86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sz w:val="24"/>
                <w:szCs w:val="24"/>
              </w:rPr>
              <w:t>Рацион собственного питания</w:t>
            </w:r>
          </w:p>
        </w:tc>
        <w:tc>
          <w:tcPr>
            <w:tcW w:w="6129" w:type="dxa"/>
            <w:vMerge/>
          </w:tcPr>
          <w:p w:rsidR="00BA77F6" w:rsidRPr="00BA77F6" w:rsidRDefault="00BA77F6" w:rsidP="00B86E7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6BF9" w:rsidRPr="00BA77F6" w:rsidTr="00BA77F6">
        <w:tc>
          <w:tcPr>
            <w:tcW w:w="10065" w:type="dxa"/>
            <w:gridSpan w:val="2"/>
          </w:tcPr>
          <w:p w:rsidR="00756BF9" w:rsidRPr="00BA77F6" w:rsidRDefault="00756BF9" w:rsidP="006C5190">
            <w:pPr>
              <w:pStyle w:val="1"/>
              <w:spacing w:after="167"/>
              <w:ind w:left="0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b/>
                <w:sz w:val="24"/>
                <w:szCs w:val="24"/>
              </w:rPr>
              <w:t>Гигиена питания и приготовление пищи-4 часа</w:t>
            </w:r>
          </w:p>
        </w:tc>
      </w:tr>
      <w:tr w:rsidR="00BA77F6" w:rsidRPr="00BA77F6" w:rsidTr="00BA77F6">
        <w:tc>
          <w:tcPr>
            <w:tcW w:w="3936" w:type="dxa"/>
          </w:tcPr>
          <w:p w:rsidR="00BA77F6" w:rsidRPr="00BA77F6" w:rsidRDefault="00BA77F6" w:rsidP="00B86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sz w:val="24"/>
                <w:szCs w:val="24"/>
              </w:rPr>
              <w:t>Где и как готовят пищу</w:t>
            </w:r>
          </w:p>
        </w:tc>
        <w:tc>
          <w:tcPr>
            <w:tcW w:w="6129" w:type="dxa"/>
            <w:vMerge w:val="restart"/>
          </w:tcPr>
          <w:p w:rsidR="00BA77F6" w:rsidRPr="00BA77F6" w:rsidRDefault="00BA77F6" w:rsidP="00BA77F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BA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правила гигиены и техники безопасности на кухне</w:t>
            </w:r>
          </w:p>
          <w:p w:rsidR="00BA77F6" w:rsidRPr="00BA77F6" w:rsidRDefault="00BA77F6" w:rsidP="00BA77F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7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proofErr w:type="gramEnd"/>
            <w:r w:rsidRPr="00BA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приготавливать блюда из традиционных продуктов</w:t>
            </w:r>
          </w:p>
          <w:p w:rsidR="00BA77F6" w:rsidRPr="00BA77F6" w:rsidRDefault="00BA77F6" w:rsidP="00BA77F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BA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 кухонного оборудования</w:t>
            </w:r>
          </w:p>
          <w:p w:rsidR="00BA77F6" w:rsidRPr="00BA77F6" w:rsidRDefault="00BA77F6" w:rsidP="00BA77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BA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питательные вещества: белки, жиры углеводы и минеральные вещества</w:t>
            </w:r>
          </w:p>
        </w:tc>
      </w:tr>
      <w:tr w:rsidR="00BA77F6" w:rsidRPr="00BA77F6" w:rsidTr="00BA77F6">
        <w:tc>
          <w:tcPr>
            <w:tcW w:w="3936" w:type="dxa"/>
          </w:tcPr>
          <w:p w:rsidR="00BA77F6" w:rsidRPr="00BA77F6" w:rsidRDefault="00BA77F6" w:rsidP="00B86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sz w:val="24"/>
                <w:szCs w:val="24"/>
              </w:rPr>
              <w:t xml:space="preserve">Что можно приготовить, если </w:t>
            </w:r>
            <w:r w:rsidRPr="00BA7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продуктов ограничен</w:t>
            </w:r>
          </w:p>
        </w:tc>
        <w:tc>
          <w:tcPr>
            <w:tcW w:w="6129" w:type="dxa"/>
            <w:vMerge/>
          </w:tcPr>
          <w:p w:rsidR="00BA77F6" w:rsidRPr="00BA77F6" w:rsidRDefault="00BA77F6" w:rsidP="00B86E7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77F6" w:rsidRPr="00BA77F6" w:rsidTr="00BA77F6">
        <w:tc>
          <w:tcPr>
            <w:tcW w:w="3936" w:type="dxa"/>
          </w:tcPr>
          <w:p w:rsidR="00BA77F6" w:rsidRPr="00BA77F6" w:rsidRDefault="00BA77F6" w:rsidP="00B86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в столовую</w:t>
            </w:r>
          </w:p>
        </w:tc>
        <w:tc>
          <w:tcPr>
            <w:tcW w:w="6129" w:type="dxa"/>
            <w:vMerge/>
          </w:tcPr>
          <w:p w:rsidR="00BA77F6" w:rsidRPr="00BA77F6" w:rsidRDefault="00BA77F6" w:rsidP="00B86E7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77F6" w:rsidRPr="00BA77F6" w:rsidTr="00BA77F6">
        <w:tc>
          <w:tcPr>
            <w:tcW w:w="3936" w:type="dxa"/>
          </w:tcPr>
          <w:p w:rsidR="00BA77F6" w:rsidRPr="00BA77F6" w:rsidRDefault="00BA77F6" w:rsidP="00B86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sz w:val="24"/>
                <w:szCs w:val="24"/>
              </w:rPr>
              <w:t>Конкурс «Сказка, сказка, сказка»</w:t>
            </w:r>
          </w:p>
        </w:tc>
        <w:tc>
          <w:tcPr>
            <w:tcW w:w="6129" w:type="dxa"/>
            <w:vMerge/>
          </w:tcPr>
          <w:p w:rsidR="00BA77F6" w:rsidRPr="00BA77F6" w:rsidRDefault="00BA77F6" w:rsidP="00B86E7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6BF9" w:rsidRPr="00BA77F6" w:rsidTr="00BA77F6">
        <w:tc>
          <w:tcPr>
            <w:tcW w:w="3936" w:type="dxa"/>
          </w:tcPr>
          <w:p w:rsidR="00756BF9" w:rsidRPr="00BA77F6" w:rsidRDefault="00756BF9" w:rsidP="00B86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Этикет-3 часа</w:t>
            </w:r>
          </w:p>
        </w:tc>
        <w:tc>
          <w:tcPr>
            <w:tcW w:w="6129" w:type="dxa"/>
          </w:tcPr>
          <w:p w:rsidR="00756BF9" w:rsidRPr="00BA77F6" w:rsidRDefault="00756BF9" w:rsidP="006C5190">
            <w:pPr>
              <w:pStyle w:val="1"/>
              <w:spacing w:after="167"/>
              <w:ind w:left="0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</w:tr>
      <w:tr w:rsidR="00BA77F6" w:rsidRPr="00BA77F6" w:rsidTr="00BA77F6">
        <w:tc>
          <w:tcPr>
            <w:tcW w:w="3936" w:type="dxa"/>
          </w:tcPr>
          <w:p w:rsidR="00BA77F6" w:rsidRPr="00BA77F6" w:rsidRDefault="00BA77F6" w:rsidP="00B86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sz w:val="24"/>
                <w:szCs w:val="24"/>
              </w:rPr>
              <w:t>Как правильно накрыть стол</w:t>
            </w:r>
          </w:p>
        </w:tc>
        <w:tc>
          <w:tcPr>
            <w:tcW w:w="6129" w:type="dxa"/>
            <w:vMerge w:val="restart"/>
          </w:tcPr>
          <w:p w:rsidR="00BA77F6" w:rsidRPr="00BA77F6" w:rsidRDefault="00BA77F6" w:rsidP="00BA77F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Иметь</w:t>
            </w:r>
            <w:r w:rsidRPr="00BA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представления   о сервировке стола</w:t>
            </w:r>
          </w:p>
          <w:p w:rsidR="00BA77F6" w:rsidRPr="00BA77F6" w:rsidRDefault="00BA77F6" w:rsidP="00BA77F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BA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элементарные правила сервировки стола</w:t>
            </w:r>
          </w:p>
          <w:p w:rsidR="00BA77F6" w:rsidRPr="00BA77F6" w:rsidRDefault="00BA77F6" w:rsidP="00BA77F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A77F6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элементарные правила поведения за столом</w:t>
            </w:r>
          </w:p>
          <w:p w:rsidR="00BA77F6" w:rsidRPr="00BA77F6" w:rsidRDefault="00BA77F6" w:rsidP="00B86E7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77F6" w:rsidRPr="00BA77F6" w:rsidTr="00BA77F6">
        <w:tc>
          <w:tcPr>
            <w:tcW w:w="3936" w:type="dxa"/>
          </w:tcPr>
          <w:p w:rsidR="00BA77F6" w:rsidRPr="00BA77F6" w:rsidRDefault="00BA77F6" w:rsidP="00B86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sz w:val="24"/>
                <w:szCs w:val="24"/>
              </w:rPr>
              <w:t>Игра «Накрываем стол»</w:t>
            </w:r>
          </w:p>
        </w:tc>
        <w:tc>
          <w:tcPr>
            <w:tcW w:w="6129" w:type="dxa"/>
            <w:vMerge/>
          </w:tcPr>
          <w:p w:rsidR="00BA77F6" w:rsidRPr="00BA77F6" w:rsidRDefault="00BA77F6" w:rsidP="00B86E7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77F6" w:rsidRPr="00BA77F6" w:rsidTr="00BA77F6">
        <w:tc>
          <w:tcPr>
            <w:tcW w:w="3936" w:type="dxa"/>
          </w:tcPr>
          <w:p w:rsidR="00BA77F6" w:rsidRPr="00BA77F6" w:rsidRDefault="00BA77F6" w:rsidP="00B86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sz w:val="24"/>
                <w:szCs w:val="24"/>
              </w:rPr>
              <w:t>Как правильно вести себя за столом</w:t>
            </w:r>
          </w:p>
        </w:tc>
        <w:tc>
          <w:tcPr>
            <w:tcW w:w="6129" w:type="dxa"/>
            <w:vMerge/>
          </w:tcPr>
          <w:p w:rsidR="00BA77F6" w:rsidRPr="00BA77F6" w:rsidRDefault="00BA77F6" w:rsidP="00B86E7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6BF9" w:rsidRPr="00BA77F6" w:rsidTr="00BA77F6">
        <w:tc>
          <w:tcPr>
            <w:tcW w:w="10065" w:type="dxa"/>
            <w:gridSpan w:val="2"/>
          </w:tcPr>
          <w:p w:rsidR="00756BF9" w:rsidRPr="00BA77F6" w:rsidRDefault="00756BF9" w:rsidP="006C5190">
            <w:pPr>
              <w:pStyle w:val="1"/>
              <w:spacing w:after="167"/>
              <w:ind w:left="0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b/>
                <w:sz w:val="24"/>
                <w:szCs w:val="24"/>
              </w:rPr>
              <w:t>Рацион питания-13 часов</w:t>
            </w:r>
          </w:p>
        </w:tc>
      </w:tr>
      <w:tr w:rsidR="00BA77F6" w:rsidRPr="00BA77F6" w:rsidTr="00BA77F6">
        <w:tc>
          <w:tcPr>
            <w:tcW w:w="3936" w:type="dxa"/>
          </w:tcPr>
          <w:p w:rsidR="00BA77F6" w:rsidRPr="00BA77F6" w:rsidRDefault="00BA77F6" w:rsidP="00B86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sz w:val="24"/>
                <w:szCs w:val="24"/>
              </w:rPr>
              <w:t>Молоко и молочные продукты</w:t>
            </w:r>
          </w:p>
        </w:tc>
        <w:tc>
          <w:tcPr>
            <w:tcW w:w="6129" w:type="dxa"/>
            <w:vMerge w:val="restart"/>
          </w:tcPr>
          <w:p w:rsidR="00BA77F6" w:rsidRPr="00BA77F6" w:rsidRDefault="00BA77F6" w:rsidP="00BA77F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и соблюдать: </w:t>
            </w:r>
            <w:r w:rsidRPr="00BA77F6">
              <w:rPr>
                <w:rFonts w:ascii="Times New Roman" w:hAnsi="Times New Roman" w:cs="Times New Roman"/>
                <w:bCs/>
                <w:sz w:val="24"/>
                <w:szCs w:val="24"/>
              </w:rPr>
              <w:t>режим питания, знать полезные молочные продукты</w:t>
            </w:r>
          </w:p>
          <w:p w:rsidR="00BA77F6" w:rsidRPr="00BA77F6" w:rsidRDefault="00BA77F6" w:rsidP="00BA77F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Иметь представления </w:t>
            </w:r>
            <w:r w:rsidRPr="00BA77F6">
              <w:rPr>
                <w:rFonts w:ascii="Times New Roman" w:hAnsi="Times New Roman" w:cs="Times New Roman"/>
                <w:bCs/>
                <w:sz w:val="24"/>
                <w:szCs w:val="24"/>
              </w:rPr>
              <w:t>о пользе молока</w:t>
            </w:r>
          </w:p>
          <w:p w:rsidR="00BA77F6" w:rsidRPr="00BA77F6" w:rsidRDefault="00BA77F6" w:rsidP="00BA77F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BA77F6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блюд из молока</w:t>
            </w:r>
          </w:p>
          <w:p w:rsidR="00BA77F6" w:rsidRPr="00BA77F6" w:rsidRDefault="00BA77F6" w:rsidP="00BA77F6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BA77F6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блюд из зерна</w:t>
            </w:r>
          </w:p>
          <w:p w:rsidR="00BA77F6" w:rsidRPr="00BA77F6" w:rsidRDefault="00BA77F6" w:rsidP="00BA77F6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и соблюдать: </w:t>
            </w:r>
            <w:r w:rsidRPr="00BA77F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питания</w:t>
            </w:r>
          </w:p>
          <w:p w:rsidR="00BA77F6" w:rsidRPr="00BA77F6" w:rsidRDefault="00BA77F6" w:rsidP="00B86E7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77F6" w:rsidRPr="00BA77F6" w:rsidTr="00BA77F6">
        <w:tc>
          <w:tcPr>
            <w:tcW w:w="3936" w:type="dxa"/>
          </w:tcPr>
          <w:p w:rsidR="00BA77F6" w:rsidRPr="00BA77F6" w:rsidRDefault="00BA77F6" w:rsidP="00B86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sz w:val="24"/>
                <w:szCs w:val="24"/>
              </w:rPr>
              <w:t>Игра – исследование «Это удивительное молоко»</w:t>
            </w:r>
          </w:p>
        </w:tc>
        <w:tc>
          <w:tcPr>
            <w:tcW w:w="6129" w:type="dxa"/>
            <w:vMerge/>
          </w:tcPr>
          <w:p w:rsidR="00BA77F6" w:rsidRPr="00BA77F6" w:rsidRDefault="00BA77F6" w:rsidP="00B86E7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77F6" w:rsidRPr="00BA77F6" w:rsidTr="00BA77F6">
        <w:tc>
          <w:tcPr>
            <w:tcW w:w="3936" w:type="dxa"/>
          </w:tcPr>
          <w:p w:rsidR="00BA77F6" w:rsidRPr="00BA77F6" w:rsidRDefault="00BA77F6" w:rsidP="00B86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sz w:val="24"/>
                <w:szCs w:val="24"/>
              </w:rPr>
              <w:t>Молочное меню</w:t>
            </w:r>
          </w:p>
        </w:tc>
        <w:tc>
          <w:tcPr>
            <w:tcW w:w="6129" w:type="dxa"/>
            <w:vMerge/>
          </w:tcPr>
          <w:p w:rsidR="00BA77F6" w:rsidRPr="00BA77F6" w:rsidRDefault="00BA77F6" w:rsidP="00B86E7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77F6" w:rsidRPr="00BA77F6" w:rsidTr="00BA77F6">
        <w:tc>
          <w:tcPr>
            <w:tcW w:w="3936" w:type="dxa"/>
          </w:tcPr>
          <w:p w:rsidR="00BA77F6" w:rsidRPr="00BA77F6" w:rsidRDefault="00BA77F6" w:rsidP="00B86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sz w:val="24"/>
                <w:szCs w:val="24"/>
              </w:rPr>
              <w:t>Блюда из зерна</w:t>
            </w:r>
          </w:p>
        </w:tc>
        <w:tc>
          <w:tcPr>
            <w:tcW w:w="6129" w:type="dxa"/>
            <w:vMerge/>
          </w:tcPr>
          <w:p w:rsidR="00BA77F6" w:rsidRPr="00BA77F6" w:rsidRDefault="00BA77F6" w:rsidP="00B86E7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77F6" w:rsidRPr="00BA77F6" w:rsidTr="00BA77F6">
        <w:tc>
          <w:tcPr>
            <w:tcW w:w="3936" w:type="dxa"/>
          </w:tcPr>
          <w:p w:rsidR="00BA77F6" w:rsidRPr="00BA77F6" w:rsidRDefault="00BA77F6" w:rsidP="00B86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sz w:val="24"/>
                <w:szCs w:val="24"/>
              </w:rPr>
              <w:t>Путь от зерна к батону</w:t>
            </w:r>
          </w:p>
        </w:tc>
        <w:tc>
          <w:tcPr>
            <w:tcW w:w="6129" w:type="dxa"/>
            <w:vMerge/>
          </w:tcPr>
          <w:p w:rsidR="00BA77F6" w:rsidRPr="00BA77F6" w:rsidRDefault="00BA77F6" w:rsidP="00B86E7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77F6" w:rsidRPr="00BA77F6" w:rsidTr="00BA77F6">
        <w:tc>
          <w:tcPr>
            <w:tcW w:w="3936" w:type="dxa"/>
          </w:tcPr>
          <w:p w:rsidR="00BA77F6" w:rsidRPr="00BA77F6" w:rsidRDefault="00BA77F6" w:rsidP="00B86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sz w:val="24"/>
                <w:szCs w:val="24"/>
              </w:rPr>
              <w:t>Конкурс  «Венок из пословиц»</w:t>
            </w:r>
          </w:p>
        </w:tc>
        <w:tc>
          <w:tcPr>
            <w:tcW w:w="6129" w:type="dxa"/>
            <w:vMerge w:val="restart"/>
          </w:tcPr>
          <w:p w:rsidR="00BA77F6" w:rsidRPr="00BA77F6" w:rsidRDefault="00BA77F6" w:rsidP="00BA77F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и соблюдать: </w:t>
            </w:r>
            <w:r w:rsidRPr="00BA77F6">
              <w:rPr>
                <w:rFonts w:ascii="Times New Roman" w:hAnsi="Times New Roman" w:cs="Times New Roman"/>
                <w:bCs/>
                <w:sz w:val="24"/>
                <w:szCs w:val="24"/>
              </w:rPr>
              <w:t>режим питания, знать полезные молочные продукты</w:t>
            </w:r>
          </w:p>
          <w:p w:rsidR="00BA77F6" w:rsidRPr="00BA77F6" w:rsidRDefault="00BA77F6" w:rsidP="00BA77F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Иметь представления </w:t>
            </w:r>
            <w:r w:rsidRPr="00BA77F6">
              <w:rPr>
                <w:rFonts w:ascii="Times New Roman" w:hAnsi="Times New Roman" w:cs="Times New Roman"/>
                <w:bCs/>
                <w:sz w:val="24"/>
                <w:szCs w:val="24"/>
              </w:rPr>
              <w:t>о пользе молока</w:t>
            </w:r>
          </w:p>
          <w:p w:rsidR="00BA77F6" w:rsidRPr="00BA77F6" w:rsidRDefault="00BA77F6" w:rsidP="00BA77F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BA77F6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блюд из молока</w:t>
            </w:r>
          </w:p>
          <w:p w:rsidR="00BA77F6" w:rsidRPr="00BA77F6" w:rsidRDefault="00BA77F6" w:rsidP="00BA77F6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BA7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BA77F6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блюд из зерна</w:t>
            </w:r>
          </w:p>
          <w:p w:rsidR="00BA77F6" w:rsidRPr="00BA77F6" w:rsidRDefault="00BA77F6" w:rsidP="00BA77F6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и соблюдать: </w:t>
            </w:r>
            <w:r w:rsidRPr="00BA77F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питания</w:t>
            </w:r>
          </w:p>
          <w:p w:rsidR="00BA77F6" w:rsidRPr="00BA77F6" w:rsidRDefault="00BA77F6" w:rsidP="00B86E7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77F6" w:rsidRPr="00BA77F6" w:rsidTr="00BA77F6">
        <w:tc>
          <w:tcPr>
            <w:tcW w:w="3936" w:type="dxa"/>
          </w:tcPr>
          <w:p w:rsidR="00BA77F6" w:rsidRPr="00BA77F6" w:rsidRDefault="00BA77F6" w:rsidP="00B86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sz w:val="24"/>
                <w:szCs w:val="24"/>
              </w:rPr>
              <w:t>Игра – конкурс «Хлебопёки»</w:t>
            </w:r>
          </w:p>
        </w:tc>
        <w:tc>
          <w:tcPr>
            <w:tcW w:w="6129" w:type="dxa"/>
            <w:vMerge/>
          </w:tcPr>
          <w:p w:rsidR="00BA77F6" w:rsidRPr="00BA77F6" w:rsidRDefault="00BA77F6" w:rsidP="00B86E7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77F6" w:rsidRPr="00BA77F6" w:rsidTr="00BA77F6">
        <w:tc>
          <w:tcPr>
            <w:tcW w:w="3936" w:type="dxa"/>
          </w:tcPr>
          <w:p w:rsidR="00BA77F6" w:rsidRPr="00BA77F6" w:rsidRDefault="00BA77F6" w:rsidP="00B86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sz w:val="24"/>
                <w:szCs w:val="24"/>
              </w:rPr>
              <w:t>Выпуск стенгазеты</w:t>
            </w:r>
          </w:p>
        </w:tc>
        <w:tc>
          <w:tcPr>
            <w:tcW w:w="6129" w:type="dxa"/>
            <w:vMerge/>
          </w:tcPr>
          <w:p w:rsidR="00BA77F6" w:rsidRPr="00BA77F6" w:rsidRDefault="00BA77F6" w:rsidP="00B86E7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77F6" w:rsidRPr="00BA77F6" w:rsidTr="00BA77F6">
        <w:tc>
          <w:tcPr>
            <w:tcW w:w="3936" w:type="dxa"/>
          </w:tcPr>
          <w:p w:rsidR="00BA77F6" w:rsidRPr="00BA77F6" w:rsidRDefault="00BA77F6" w:rsidP="00B86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sz w:val="24"/>
                <w:szCs w:val="24"/>
              </w:rPr>
              <w:t>Праздник «Хлеб всему голова»</w:t>
            </w:r>
          </w:p>
        </w:tc>
        <w:tc>
          <w:tcPr>
            <w:tcW w:w="6129" w:type="dxa"/>
            <w:vMerge/>
          </w:tcPr>
          <w:p w:rsidR="00BA77F6" w:rsidRPr="00BA77F6" w:rsidRDefault="00BA77F6" w:rsidP="00B86E7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77F6" w:rsidRPr="00BA77F6" w:rsidTr="00BA77F6">
        <w:tc>
          <w:tcPr>
            <w:tcW w:w="3936" w:type="dxa"/>
          </w:tcPr>
          <w:p w:rsidR="00BA77F6" w:rsidRPr="00BA77F6" w:rsidRDefault="00BA77F6" w:rsidP="00B86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Экскурсия на </w:t>
            </w:r>
            <w:proofErr w:type="spellStart"/>
            <w:r w:rsidRPr="00BA77F6">
              <w:rPr>
                <w:rFonts w:ascii="Times New Roman" w:hAnsi="Times New Roman" w:cs="Times New Roman"/>
                <w:sz w:val="24"/>
                <w:szCs w:val="24"/>
              </w:rPr>
              <w:t>хлебокомбинат</w:t>
            </w:r>
            <w:proofErr w:type="spellEnd"/>
          </w:p>
        </w:tc>
        <w:tc>
          <w:tcPr>
            <w:tcW w:w="6129" w:type="dxa"/>
            <w:vMerge/>
          </w:tcPr>
          <w:p w:rsidR="00BA77F6" w:rsidRPr="00BA77F6" w:rsidRDefault="00BA77F6" w:rsidP="00B86E7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77F6" w:rsidRPr="00BA77F6" w:rsidTr="00BA77F6">
        <w:tc>
          <w:tcPr>
            <w:tcW w:w="3936" w:type="dxa"/>
          </w:tcPr>
          <w:p w:rsidR="00BA77F6" w:rsidRPr="00BA77F6" w:rsidRDefault="00BA77F6" w:rsidP="00B86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проекта «Хлеб – всему голова»</w:t>
            </w:r>
          </w:p>
        </w:tc>
        <w:tc>
          <w:tcPr>
            <w:tcW w:w="6129" w:type="dxa"/>
            <w:vMerge/>
          </w:tcPr>
          <w:p w:rsidR="00BA77F6" w:rsidRPr="00BA77F6" w:rsidRDefault="00BA77F6" w:rsidP="00B86E7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77F6" w:rsidRPr="00BA77F6" w:rsidTr="00BA77F6">
        <w:tc>
          <w:tcPr>
            <w:tcW w:w="3936" w:type="dxa"/>
          </w:tcPr>
          <w:p w:rsidR="00BA77F6" w:rsidRPr="00BA77F6" w:rsidRDefault="00BA77F6" w:rsidP="00B86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sz w:val="24"/>
                <w:szCs w:val="24"/>
              </w:rPr>
              <w:t>Оформление проекта «Хлеб – всему голова» (продолжение)</w:t>
            </w:r>
          </w:p>
        </w:tc>
        <w:tc>
          <w:tcPr>
            <w:tcW w:w="6129" w:type="dxa"/>
            <w:vMerge/>
          </w:tcPr>
          <w:p w:rsidR="00BA77F6" w:rsidRPr="00BA77F6" w:rsidRDefault="00BA77F6" w:rsidP="00B86E7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77F6" w:rsidRPr="00BA77F6" w:rsidTr="00BA77F6">
        <w:tc>
          <w:tcPr>
            <w:tcW w:w="3936" w:type="dxa"/>
          </w:tcPr>
          <w:p w:rsidR="00BA77F6" w:rsidRPr="00BA77F6" w:rsidRDefault="00BA77F6" w:rsidP="00B86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6129" w:type="dxa"/>
            <w:vMerge/>
          </w:tcPr>
          <w:p w:rsidR="00BA77F6" w:rsidRPr="00BA77F6" w:rsidRDefault="00BA77F6" w:rsidP="00B86E7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6BF9" w:rsidRPr="00BA77F6" w:rsidTr="00BA77F6">
        <w:tc>
          <w:tcPr>
            <w:tcW w:w="10065" w:type="dxa"/>
            <w:gridSpan w:val="2"/>
          </w:tcPr>
          <w:p w:rsidR="00756BF9" w:rsidRPr="00BA77F6" w:rsidRDefault="00756BF9" w:rsidP="006C5190">
            <w:pPr>
              <w:pStyle w:val="1"/>
              <w:spacing w:after="167"/>
              <w:ind w:left="0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итогов-1 час</w:t>
            </w:r>
          </w:p>
        </w:tc>
      </w:tr>
      <w:tr w:rsidR="00756BF9" w:rsidRPr="00BA77F6" w:rsidTr="00BA77F6">
        <w:tc>
          <w:tcPr>
            <w:tcW w:w="3936" w:type="dxa"/>
          </w:tcPr>
          <w:p w:rsidR="00756BF9" w:rsidRPr="00BA77F6" w:rsidRDefault="00756BF9" w:rsidP="00B86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6129" w:type="dxa"/>
          </w:tcPr>
          <w:p w:rsidR="00BA77F6" w:rsidRDefault="00BA77F6" w:rsidP="00BA77F6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и соблюдать: </w:t>
            </w:r>
          </w:p>
          <w:p w:rsidR="00BA77F6" w:rsidRPr="00BA77F6" w:rsidRDefault="00BA77F6" w:rsidP="00BA77F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bCs/>
                <w:sz w:val="24"/>
                <w:szCs w:val="24"/>
              </w:rPr>
              <w:t>режим питания, знать полезные продукты</w:t>
            </w:r>
          </w:p>
          <w:p w:rsidR="00BA77F6" w:rsidRPr="00BA77F6" w:rsidRDefault="00BA77F6" w:rsidP="00BA77F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Иметь представления </w:t>
            </w:r>
            <w:r w:rsidRPr="00BA77F6">
              <w:rPr>
                <w:rFonts w:ascii="Times New Roman" w:hAnsi="Times New Roman" w:cs="Times New Roman"/>
                <w:bCs/>
                <w:sz w:val="24"/>
                <w:szCs w:val="24"/>
              </w:rPr>
              <w:t>о здоровом рационе питания</w:t>
            </w:r>
          </w:p>
          <w:p w:rsidR="00BA77F6" w:rsidRPr="00BA77F6" w:rsidRDefault="00BA77F6" w:rsidP="00BA77F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BA77F6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блюд из полезных продуктов</w:t>
            </w:r>
          </w:p>
          <w:p w:rsidR="00BA77F6" w:rsidRPr="00BA77F6" w:rsidRDefault="00BA77F6" w:rsidP="00BA77F6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и соблюдать: </w:t>
            </w:r>
            <w:r w:rsidRPr="00BA77F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питания</w:t>
            </w:r>
          </w:p>
          <w:p w:rsidR="00756BF9" w:rsidRPr="00BA77F6" w:rsidRDefault="00756BF9" w:rsidP="006C5190">
            <w:pPr>
              <w:pStyle w:val="1"/>
              <w:spacing w:after="167"/>
              <w:ind w:left="0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</w:tr>
    </w:tbl>
    <w:p w:rsidR="001E7843" w:rsidRPr="00BA77F6" w:rsidRDefault="001E7843" w:rsidP="001E7843">
      <w:pPr>
        <w:pStyle w:val="1"/>
        <w:spacing w:after="167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1E7843" w:rsidRPr="00BA77F6" w:rsidSect="004421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04"/>
    <w:multiLevelType w:val="multi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7"/>
    <w:multiLevelType w:val="multi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8"/>
    <w:multiLevelType w:val="multi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009"/>
    <w:multiLevelType w:val="multilevel"/>
    <w:tmpl w:val="00000009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A"/>
    <w:multiLevelType w:val="multilevel"/>
    <w:tmpl w:val="0000000A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000000B"/>
    <w:multiLevelType w:val="multilevel"/>
    <w:tmpl w:val="0000000B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0C"/>
    <w:multiLevelType w:val="multilevel"/>
    <w:tmpl w:val="0000000C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000000D"/>
    <w:multiLevelType w:val="multilevel"/>
    <w:tmpl w:val="0000000D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0E"/>
    <w:multiLevelType w:val="multilevel"/>
    <w:tmpl w:val="0000000E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000000F"/>
    <w:multiLevelType w:val="multilevel"/>
    <w:tmpl w:val="0000000F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0000010"/>
    <w:multiLevelType w:val="multilevel"/>
    <w:tmpl w:val="00000010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ACB1D74"/>
    <w:multiLevelType w:val="hybridMultilevel"/>
    <w:tmpl w:val="24F2D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A205DC"/>
    <w:multiLevelType w:val="hybridMultilevel"/>
    <w:tmpl w:val="D2489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0D6D0F"/>
    <w:multiLevelType w:val="hybridMultilevel"/>
    <w:tmpl w:val="49907B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87E70A5"/>
    <w:multiLevelType w:val="hybridMultilevel"/>
    <w:tmpl w:val="CB726D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5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58F2"/>
    <w:rsid w:val="001234F7"/>
    <w:rsid w:val="001B6EAD"/>
    <w:rsid w:val="001C080A"/>
    <w:rsid w:val="001E6BDD"/>
    <w:rsid w:val="001E7843"/>
    <w:rsid w:val="002044FC"/>
    <w:rsid w:val="002842B9"/>
    <w:rsid w:val="002F0F26"/>
    <w:rsid w:val="002F3558"/>
    <w:rsid w:val="0037131A"/>
    <w:rsid w:val="00442107"/>
    <w:rsid w:val="0045777A"/>
    <w:rsid w:val="00473E6C"/>
    <w:rsid w:val="0048148F"/>
    <w:rsid w:val="004F15F2"/>
    <w:rsid w:val="00604337"/>
    <w:rsid w:val="006065C2"/>
    <w:rsid w:val="00611D65"/>
    <w:rsid w:val="006C5190"/>
    <w:rsid w:val="00756BF9"/>
    <w:rsid w:val="0082277C"/>
    <w:rsid w:val="00887F23"/>
    <w:rsid w:val="00907BD3"/>
    <w:rsid w:val="00951551"/>
    <w:rsid w:val="00990A71"/>
    <w:rsid w:val="009D0AFD"/>
    <w:rsid w:val="00A12DA0"/>
    <w:rsid w:val="00AC2D40"/>
    <w:rsid w:val="00B10533"/>
    <w:rsid w:val="00BA77F6"/>
    <w:rsid w:val="00BE58F2"/>
    <w:rsid w:val="00C43571"/>
    <w:rsid w:val="00C50680"/>
    <w:rsid w:val="00C670A4"/>
    <w:rsid w:val="00D04691"/>
    <w:rsid w:val="00D73628"/>
    <w:rsid w:val="00DB1F63"/>
    <w:rsid w:val="00E9325B"/>
    <w:rsid w:val="00E94450"/>
    <w:rsid w:val="00EE0A5B"/>
    <w:rsid w:val="00F26EA3"/>
    <w:rsid w:val="00F50F7C"/>
    <w:rsid w:val="00FA1F12"/>
    <w:rsid w:val="00FC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E58F2"/>
    <w:rPr>
      <w:i/>
      <w:iCs/>
    </w:rPr>
  </w:style>
  <w:style w:type="paragraph" w:customStyle="1" w:styleId="Default">
    <w:name w:val="Default"/>
    <w:rsid w:val="00371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37131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A1F12"/>
    <w:pPr>
      <w:ind w:left="720"/>
      <w:contextualSpacing/>
    </w:pPr>
  </w:style>
  <w:style w:type="paragraph" w:customStyle="1" w:styleId="1">
    <w:name w:val="Абзац списка1"/>
    <w:basedOn w:val="a"/>
    <w:rsid w:val="00990A71"/>
    <w:pPr>
      <w:suppressAutoHyphens/>
      <w:ind w:left="720"/>
    </w:pPr>
    <w:rPr>
      <w:rFonts w:ascii="Calibri" w:eastAsia="Times New Roman" w:hAnsi="Calibri" w:cs="Calibri"/>
      <w:lang w:eastAsia="ar-SA"/>
    </w:rPr>
  </w:style>
  <w:style w:type="table" w:styleId="a6">
    <w:name w:val="Table Grid"/>
    <w:basedOn w:val="a1"/>
    <w:uiPriority w:val="59"/>
    <w:rsid w:val="00990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аголовок 3+"/>
    <w:basedOn w:val="a"/>
    <w:rsid w:val="00F26EA3"/>
    <w:pPr>
      <w:widowControl w:val="0"/>
      <w:suppressAutoHyphens/>
      <w:overflowPunct w:val="0"/>
      <w:autoSpaceDE w:val="0"/>
      <w:spacing w:before="240"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styleId="a7">
    <w:name w:val="Body Text"/>
    <w:basedOn w:val="a"/>
    <w:link w:val="a8"/>
    <w:semiHidden/>
    <w:rsid w:val="002842B9"/>
    <w:pPr>
      <w:widowControl w:val="0"/>
      <w:suppressAutoHyphens/>
      <w:spacing w:after="120" w:line="240" w:lineRule="auto"/>
    </w:pPr>
    <w:rPr>
      <w:rFonts w:ascii="DejaVu Sans" w:eastAsia="DejaVu Sans" w:hAnsi="DejaVu Sans" w:cs="Times New Roman"/>
      <w:kern w:val="1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semiHidden/>
    <w:rsid w:val="002842B9"/>
    <w:rPr>
      <w:rFonts w:ascii="DejaVu Sans" w:eastAsia="DejaVu Sans" w:hAnsi="DejaVu Sans" w:cs="Times New Roman"/>
      <w:kern w:val="1"/>
      <w:sz w:val="24"/>
      <w:szCs w:val="24"/>
    </w:rPr>
  </w:style>
  <w:style w:type="character" w:customStyle="1" w:styleId="WW8Num6z0">
    <w:name w:val="WW8Num6z0"/>
    <w:rsid w:val="00907BD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4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E7032-4689-4354-B484-3165ED2A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Maus</dc:creator>
  <cp:keywords/>
  <dc:description/>
  <cp:lastModifiedBy>Татьяна Серафимовна</cp:lastModifiedBy>
  <cp:revision>12</cp:revision>
  <dcterms:created xsi:type="dcterms:W3CDTF">2016-10-01T18:31:00Z</dcterms:created>
  <dcterms:modified xsi:type="dcterms:W3CDTF">2019-11-05T17:20:00Z</dcterms:modified>
</cp:coreProperties>
</file>